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9E53A" w14:textId="77777777" w:rsidR="00075431" w:rsidRPr="000D1087" w:rsidRDefault="00075431" w:rsidP="00075431">
      <w:pPr>
        <w:pStyle w:val="Caption"/>
        <w:jc w:val="left"/>
        <w:rPr>
          <w:sz w:val="20"/>
          <w:szCs w:val="20"/>
        </w:rPr>
        <w:sectPr w:rsidR="00075431" w:rsidRPr="000D1087" w:rsidSect="00AF74F3">
          <w:footerReference w:type="default" r:id="rId8"/>
          <w:type w:val="continuous"/>
          <w:pgSz w:w="12240" w:h="15840"/>
          <w:pgMar w:top="720" w:right="936" w:bottom="720" w:left="936" w:header="144" w:footer="0" w:gutter="0"/>
          <w:cols w:num="3" w:space="851" w:equalWidth="0">
            <w:col w:w="2489" w:space="851"/>
            <w:col w:w="4082" w:space="851"/>
            <w:col w:w="2095"/>
          </w:cols>
          <w:docGrid w:linePitch="326"/>
        </w:sectPr>
      </w:pPr>
    </w:p>
    <w:p w14:paraId="5719E53B" w14:textId="77777777" w:rsidR="00075431" w:rsidRPr="000D1087" w:rsidRDefault="0070412B" w:rsidP="00075431">
      <w:pPr>
        <w:pStyle w:val="Caption"/>
        <w:jc w:val="left"/>
      </w:pPr>
      <w:r>
        <w:rPr>
          <w:noProof/>
          <w:lang w:val="en-CA" w:eastAsia="en-CA"/>
        </w:rPr>
        <w:drawing>
          <wp:inline distT="0" distB="0" distL="0" distR="0" wp14:anchorId="5719E567" wp14:editId="443940E6">
            <wp:extent cx="1084844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eballPEILogo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261" cy="988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9E53C" w14:textId="77777777" w:rsidR="00075431" w:rsidRPr="000D1087" w:rsidRDefault="00075431" w:rsidP="00075431">
      <w:pPr>
        <w:pStyle w:val="BodyText"/>
        <w:rPr>
          <w:sz w:val="24"/>
        </w:rPr>
      </w:pPr>
    </w:p>
    <w:p w14:paraId="5719E53D" w14:textId="77777777" w:rsidR="00075431" w:rsidRPr="000D1087" w:rsidRDefault="00075431" w:rsidP="00075431">
      <w:pPr>
        <w:pStyle w:val="BodyText"/>
        <w:rPr>
          <w:b w:val="0"/>
          <w:bCs/>
          <w:sz w:val="32"/>
          <w:u w:val="single"/>
        </w:rPr>
      </w:pPr>
    </w:p>
    <w:p w14:paraId="5719E53E" w14:textId="77777777" w:rsidR="00602E22" w:rsidRPr="000D1087" w:rsidRDefault="00602E22" w:rsidP="00602E22">
      <w:pPr>
        <w:pStyle w:val="BodyText"/>
        <w:jc w:val="center"/>
        <w:rPr>
          <w:b w:val="0"/>
          <w:bCs/>
          <w:sz w:val="32"/>
          <w:u w:val="single"/>
        </w:rPr>
      </w:pPr>
      <w:r>
        <w:rPr>
          <w:b w:val="0"/>
          <w:bCs/>
          <w:sz w:val="32"/>
          <w:u w:val="single"/>
        </w:rPr>
        <w:t>ELIMINATIONS REGISTRATION FORM</w:t>
      </w:r>
    </w:p>
    <w:p w14:paraId="5719E53F" w14:textId="77777777" w:rsidR="00602E22" w:rsidRPr="000D1087" w:rsidRDefault="00602E22" w:rsidP="00602E22">
      <w:pPr>
        <w:pStyle w:val="BodyText"/>
        <w:rPr>
          <w:sz w:val="24"/>
        </w:rPr>
      </w:pPr>
    </w:p>
    <w:p w14:paraId="5719E540" w14:textId="77777777" w:rsidR="00602E22" w:rsidRPr="00F678B9" w:rsidRDefault="00602E22" w:rsidP="00602E22">
      <w:pPr>
        <w:pStyle w:val="BodyText"/>
        <w:jc w:val="center"/>
        <w:rPr>
          <w:sz w:val="22"/>
          <w:szCs w:val="22"/>
        </w:rPr>
      </w:pPr>
      <w:r w:rsidRPr="00F678B9">
        <w:rPr>
          <w:sz w:val="22"/>
          <w:szCs w:val="22"/>
        </w:rPr>
        <w:t>Baseball PEI</w:t>
      </w:r>
    </w:p>
    <w:p w14:paraId="50169272" w14:textId="77777777" w:rsidR="00FC3DBE" w:rsidRDefault="00FC3DBE" w:rsidP="00602E22">
      <w:pPr>
        <w:pStyle w:val="BodyText"/>
        <w:jc w:val="center"/>
        <w:rPr>
          <w:sz w:val="22"/>
          <w:szCs w:val="22"/>
        </w:rPr>
      </w:pPr>
    </w:p>
    <w:p w14:paraId="5719E541" w14:textId="76F27F9D" w:rsidR="00602E22" w:rsidRPr="00F678B9" w:rsidRDefault="00602E22" w:rsidP="00602E22">
      <w:pPr>
        <w:pStyle w:val="BodyText"/>
        <w:jc w:val="center"/>
        <w:rPr>
          <w:sz w:val="22"/>
          <w:szCs w:val="22"/>
        </w:rPr>
      </w:pPr>
      <w:r w:rsidRPr="00F678B9">
        <w:rPr>
          <w:sz w:val="22"/>
          <w:szCs w:val="22"/>
        </w:rPr>
        <w:t xml:space="preserve">40 Enman </w:t>
      </w:r>
      <w:proofErr w:type="gramStart"/>
      <w:r w:rsidRPr="00F678B9">
        <w:rPr>
          <w:sz w:val="22"/>
          <w:szCs w:val="22"/>
        </w:rPr>
        <w:t xml:space="preserve">Crescent,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                          Charlottetown, PE, </w:t>
      </w:r>
      <w:r w:rsidRPr="00F678B9">
        <w:rPr>
          <w:sz w:val="22"/>
          <w:szCs w:val="22"/>
        </w:rPr>
        <w:t>C1E 1E6</w:t>
      </w:r>
    </w:p>
    <w:p w14:paraId="3BA64BFA" w14:textId="124ECC5F" w:rsidR="00075431" w:rsidRPr="00FC3DBE" w:rsidRDefault="00602E22" w:rsidP="00FC3DBE">
      <w:pPr>
        <w:pStyle w:val="BodyText"/>
        <w:jc w:val="center"/>
        <w:rPr>
          <w:sz w:val="24"/>
        </w:rPr>
      </w:pPr>
      <w:r>
        <w:rPr>
          <w:sz w:val="24"/>
        </w:rPr>
        <w:t>Phone: 902-368-4203</w:t>
      </w:r>
      <w:r w:rsidRPr="000D1087">
        <w:rPr>
          <w:sz w:val="24"/>
        </w:rPr>
        <w:t xml:space="preserve">    Fax</w:t>
      </w:r>
      <w:r>
        <w:rPr>
          <w:sz w:val="24"/>
        </w:rPr>
        <w:t>: 902-</w:t>
      </w:r>
      <w:r w:rsidRPr="000D1087">
        <w:rPr>
          <w:sz w:val="24"/>
        </w:rPr>
        <w:t>368-4548</w:t>
      </w:r>
    </w:p>
    <w:p w14:paraId="327CC085" w14:textId="77777777" w:rsidR="00FC3DBE" w:rsidRDefault="00FC3DBE" w:rsidP="00075431">
      <w:pPr>
        <w:pStyle w:val="BodyText"/>
        <w:jc w:val="center"/>
        <w:rPr>
          <w:noProof/>
          <w:lang w:val="en-CA" w:eastAsia="en-CA"/>
        </w:rPr>
      </w:pPr>
    </w:p>
    <w:p w14:paraId="5719E544" w14:textId="1C9D5648" w:rsidR="00FC3DBE" w:rsidRPr="000D1087" w:rsidRDefault="00FC3DBE" w:rsidP="00075431">
      <w:pPr>
        <w:pStyle w:val="BodyText"/>
        <w:jc w:val="center"/>
        <w:sectPr w:rsidR="00FC3DBE" w:rsidRPr="000D1087" w:rsidSect="003C10BA">
          <w:type w:val="continuous"/>
          <w:pgSz w:w="12240" w:h="15840"/>
          <w:pgMar w:top="720" w:right="936" w:bottom="720" w:left="936" w:header="720" w:footer="720" w:gutter="0"/>
          <w:cols w:num="3" w:space="851" w:equalWidth="0">
            <w:col w:w="2489" w:space="851"/>
            <w:col w:w="4082" w:space="851"/>
            <w:col w:w="2095"/>
          </w:cols>
        </w:sectPr>
      </w:pPr>
    </w:p>
    <w:p w14:paraId="5719E545" w14:textId="77777777" w:rsidR="00075431" w:rsidRDefault="00075431" w:rsidP="00075431">
      <w:pPr>
        <w:pBdr>
          <w:top w:val="single" w:sz="4" w:space="1" w:color="auto"/>
        </w:pBdr>
        <w:rPr>
          <w:sz w:val="20"/>
        </w:rPr>
      </w:pPr>
    </w:p>
    <w:p w14:paraId="5719E547" w14:textId="5E0CBBD9" w:rsidR="00602E22" w:rsidRPr="007D0B3A" w:rsidRDefault="00602E22" w:rsidP="00602E22">
      <w:r>
        <w:rPr>
          <w:sz w:val="28"/>
        </w:rPr>
        <w:t>Age Group</w:t>
      </w:r>
      <w:proofErr w:type="gramStart"/>
      <w:r>
        <w:rPr>
          <w:sz w:val="28"/>
        </w:rPr>
        <w:t xml:space="preserve">:  </w:t>
      </w:r>
      <w:r>
        <w:t>(</w:t>
      </w:r>
      <w:proofErr w:type="gramEnd"/>
      <w:r>
        <w:t xml:space="preserve">circle </w:t>
      </w:r>
      <w:proofErr w:type="gramStart"/>
      <w:r>
        <w:t xml:space="preserve">one)   </w:t>
      </w:r>
      <w:proofErr w:type="gramEnd"/>
      <w:r w:rsidR="00E711AA">
        <w:t>1</w:t>
      </w:r>
      <w:r w:rsidR="008515FC">
        <w:t>3</w:t>
      </w:r>
      <w:r w:rsidR="00E711AA">
        <w:t>U</w:t>
      </w:r>
      <w:r>
        <w:t xml:space="preserve"> </w:t>
      </w:r>
      <w:r w:rsidR="007D0B3A">
        <w:t>AA or 1</w:t>
      </w:r>
      <w:r w:rsidR="008515FC">
        <w:t>5</w:t>
      </w:r>
      <w:r w:rsidR="007D0B3A">
        <w:t xml:space="preserve">U </w:t>
      </w:r>
      <w:r w:rsidR="008515FC">
        <w:t>A</w:t>
      </w:r>
      <w:r w:rsidR="007D0B3A">
        <w:t>AA</w:t>
      </w:r>
      <w:r>
        <w:rPr>
          <w:sz w:val="28"/>
        </w:rPr>
        <w:tab/>
      </w:r>
    </w:p>
    <w:p w14:paraId="5719E548" w14:textId="77777777" w:rsidR="00FD3F5B" w:rsidRPr="00FD3F5B" w:rsidRDefault="00FD3F5B" w:rsidP="00075431"/>
    <w:p w14:paraId="5719E549" w14:textId="77777777" w:rsidR="00075431" w:rsidRDefault="00075431" w:rsidP="00075431">
      <w:pPr>
        <w:rPr>
          <w:sz w:val="28"/>
        </w:rPr>
      </w:pPr>
      <w:r>
        <w:rPr>
          <w:sz w:val="28"/>
        </w:rPr>
        <w:t xml:space="preserve">Official Team Name: </w:t>
      </w:r>
      <w:r>
        <w:rPr>
          <w:sz w:val="28"/>
        </w:rPr>
        <w:tab/>
        <w:t>_____________________________________________</w:t>
      </w:r>
    </w:p>
    <w:p w14:paraId="5719E54A" w14:textId="77777777" w:rsidR="00075431" w:rsidRDefault="00075431" w:rsidP="00075431">
      <w:pPr>
        <w:rPr>
          <w:sz w:val="28"/>
        </w:rPr>
      </w:pPr>
    </w:p>
    <w:p w14:paraId="5719E54B" w14:textId="17270DF2" w:rsidR="00075431" w:rsidRPr="00075431" w:rsidRDefault="00075431" w:rsidP="00075431">
      <w:pPr>
        <w:rPr>
          <w:sz w:val="28"/>
        </w:rPr>
      </w:pPr>
      <w:r w:rsidRPr="00075431">
        <w:rPr>
          <w:sz w:val="28"/>
        </w:rPr>
        <w:t>Main Team Contact:</w:t>
      </w:r>
      <w:r w:rsidRPr="00075431">
        <w:rPr>
          <w:sz w:val="28"/>
        </w:rPr>
        <w:tab/>
      </w:r>
      <w:r w:rsidRPr="00075431">
        <w:t>_____________________________</w:t>
      </w:r>
      <w:r w:rsidRPr="00075431">
        <w:tab/>
      </w:r>
    </w:p>
    <w:p w14:paraId="5719E54C" w14:textId="77777777" w:rsidR="00075431" w:rsidRPr="00075431" w:rsidRDefault="00075431" w:rsidP="00075431">
      <w:pPr>
        <w:pStyle w:val="Heading2"/>
        <w:rPr>
          <w:rFonts w:ascii="Times New Roman" w:hAnsi="Times New Roman" w:cs="Times New Roman"/>
          <w:b w:val="0"/>
          <w:i w:val="0"/>
        </w:rPr>
      </w:pPr>
      <w:r w:rsidRPr="00075431">
        <w:rPr>
          <w:rFonts w:ascii="Times New Roman" w:hAnsi="Times New Roman" w:cs="Times New Roman"/>
          <w:b w:val="0"/>
          <w:i w:val="0"/>
        </w:rPr>
        <w:t>Phone</w:t>
      </w:r>
      <w:r w:rsidRPr="00075431">
        <w:rPr>
          <w:rFonts w:ascii="Times New Roman" w:hAnsi="Times New Roman" w:cs="Times New Roman"/>
          <w:b w:val="0"/>
          <w:i w:val="0"/>
        </w:rPr>
        <w:tab/>
        <w:t xml:space="preserve">: </w:t>
      </w:r>
      <w:r w:rsidRPr="00075431">
        <w:rPr>
          <w:rFonts w:ascii="Times New Roman" w:hAnsi="Times New Roman" w:cs="Times New Roman"/>
          <w:b w:val="0"/>
          <w:i w:val="0"/>
        </w:rPr>
        <w:tab/>
        <w:t>(H) _______</w:t>
      </w:r>
      <w:r w:rsidRPr="00075431">
        <w:rPr>
          <w:rFonts w:ascii="Times New Roman" w:hAnsi="Times New Roman" w:cs="Times New Roman"/>
          <w:b w:val="0"/>
          <w:i w:val="0"/>
        </w:rPr>
        <w:tab/>
        <w:t>_________</w:t>
      </w:r>
      <w:r w:rsidRPr="00075431">
        <w:rPr>
          <w:rFonts w:ascii="Times New Roman" w:hAnsi="Times New Roman" w:cs="Times New Roman"/>
          <w:b w:val="0"/>
          <w:i w:val="0"/>
        </w:rPr>
        <w:tab/>
        <w:t>(W) ________________</w:t>
      </w:r>
      <w:r w:rsidRPr="00075431">
        <w:rPr>
          <w:rFonts w:ascii="Times New Roman" w:hAnsi="Times New Roman" w:cs="Times New Roman"/>
          <w:b w:val="0"/>
          <w:i w:val="0"/>
        </w:rPr>
        <w:tab/>
        <w:t xml:space="preserve"> (C) ________________</w:t>
      </w:r>
    </w:p>
    <w:p w14:paraId="5719E54D" w14:textId="77777777" w:rsidR="00075431" w:rsidRPr="00075431" w:rsidRDefault="00075431" w:rsidP="00075431">
      <w:pPr>
        <w:pStyle w:val="Heading2"/>
        <w:rPr>
          <w:rFonts w:ascii="Times New Roman" w:hAnsi="Times New Roman" w:cs="Times New Roman"/>
          <w:b w:val="0"/>
          <w:i w:val="0"/>
        </w:rPr>
      </w:pPr>
      <w:r w:rsidRPr="00075431">
        <w:rPr>
          <w:rFonts w:ascii="Times New Roman" w:hAnsi="Times New Roman" w:cs="Times New Roman"/>
          <w:b w:val="0"/>
          <w:i w:val="0"/>
        </w:rPr>
        <w:t>Email (mandato</w:t>
      </w:r>
      <w:r w:rsidR="00602E22">
        <w:rPr>
          <w:rFonts w:ascii="Times New Roman" w:hAnsi="Times New Roman" w:cs="Times New Roman"/>
          <w:b w:val="0"/>
          <w:i w:val="0"/>
        </w:rPr>
        <w:t xml:space="preserve">ry): ________________________ </w:t>
      </w:r>
      <w:r w:rsidRPr="00075431">
        <w:rPr>
          <w:rFonts w:ascii="Times New Roman" w:hAnsi="Times New Roman" w:cs="Times New Roman"/>
          <w:b w:val="0"/>
          <w:i w:val="0"/>
        </w:rPr>
        <w:t xml:space="preserve"> </w:t>
      </w:r>
    </w:p>
    <w:p w14:paraId="5719E54E" w14:textId="77777777" w:rsidR="00075431" w:rsidRDefault="00075431" w:rsidP="00075431">
      <w:pPr>
        <w:rPr>
          <w:sz w:val="16"/>
          <w:szCs w:val="16"/>
        </w:rPr>
      </w:pPr>
    </w:p>
    <w:p w14:paraId="5719E54F" w14:textId="77777777" w:rsidR="00075431" w:rsidRPr="00AF74F3" w:rsidRDefault="00602E22" w:rsidP="00075431">
      <w:pPr>
        <w:rPr>
          <w:sz w:val="16"/>
          <w:szCs w:val="16"/>
        </w:rPr>
      </w:pPr>
      <w:r>
        <w:rPr>
          <w:sz w:val="28"/>
        </w:rPr>
        <w:t xml:space="preserve">Head </w:t>
      </w:r>
      <w:r w:rsidR="00075431" w:rsidRPr="00075431">
        <w:rPr>
          <w:sz w:val="28"/>
        </w:rPr>
        <w:t>Coach:</w:t>
      </w:r>
      <w:r w:rsidR="00075431" w:rsidRPr="00075431">
        <w:rPr>
          <w:sz w:val="28"/>
        </w:rPr>
        <w:tab/>
        <w:t>__________________________</w:t>
      </w:r>
      <w:r w:rsidR="00075431" w:rsidRPr="00075431">
        <w:rPr>
          <w:sz w:val="28"/>
        </w:rPr>
        <w:tab/>
        <w:t xml:space="preserve">Coaching NCCP #:  ___________ </w:t>
      </w:r>
    </w:p>
    <w:p w14:paraId="5719E550" w14:textId="77777777" w:rsidR="00075431" w:rsidRPr="00075431" w:rsidRDefault="00075431" w:rsidP="00075431">
      <w:pPr>
        <w:rPr>
          <w:sz w:val="20"/>
        </w:rPr>
      </w:pPr>
      <w:r w:rsidRPr="00075431">
        <w:rPr>
          <w:sz w:val="20"/>
        </w:rPr>
        <w:tab/>
      </w:r>
      <w:r w:rsidRPr="00075431">
        <w:rPr>
          <w:sz w:val="20"/>
        </w:rPr>
        <w:tab/>
        <w:t>If different than above…</w:t>
      </w:r>
      <w:r w:rsidRPr="00075431">
        <w:rPr>
          <w:sz w:val="20"/>
        </w:rPr>
        <w:tab/>
      </w:r>
      <w:r w:rsidRPr="00075431">
        <w:rPr>
          <w:sz w:val="20"/>
        </w:rPr>
        <w:tab/>
      </w:r>
      <w:r w:rsidRPr="00075431">
        <w:rPr>
          <w:sz w:val="20"/>
        </w:rPr>
        <w:tab/>
      </w:r>
      <w:r w:rsidRPr="00075431">
        <w:rPr>
          <w:sz w:val="20"/>
        </w:rPr>
        <w:tab/>
      </w:r>
    </w:p>
    <w:p w14:paraId="5719E551" w14:textId="77777777" w:rsidR="00075431" w:rsidRPr="00075431" w:rsidRDefault="00075431" w:rsidP="00075431">
      <w:pPr>
        <w:rPr>
          <w:sz w:val="16"/>
          <w:szCs w:val="16"/>
        </w:rPr>
      </w:pPr>
    </w:p>
    <w:p w14:paraId="5719E552" w14:textId="77777777" w:rsidR="00075431" w:rsidRPr="00075431" w:rsidRDefault="00075431" w:rsidP="00075431">
      <w:pPr>
        <w:rPr>
          <w:sz w:val="28"/>
        </w:rPr>
      </w:pPr>
      <w:r w:rsidRPr="00075431">
        <w:rPr>
          <w:sz w:val="28"/>
        </w:rPr>
        <w:t>Phone: (H)_________</w:t>
      </w:r>
      <w:proofErr w:type="gramStart"/>
      <w:r w:rsidRPr="00075431">
        <w:rPr>
          <w:sz w:val="28"/>
        </w:rPr>
        <w:t>_  (</w:t>
      </w:r>
      <w:proofErr w:type="gramEnd"/>
      <w:r w:rsidRPr="00075431">
        <w:rPr>
          <w:sz w:val="28"/>
        </w:rPr>
        <w:t>W)_________</w:t>
      </w:r>
      <w:proofErr w:type="gramStart"/>
      <w:r w:rsidRPr="00075431">
        <w:rPr>
          <w:sz w:val="28"/>
        </w:rPr>
        <w:t>_  Email</w:t>
      </w:r>
      <w:proofErr w:type="gramEnd"/>
      <w:r w:rsidRPr="00075431">
        <w:rPr>
          <w:sz w:val="28"/>
        </w:rPr>
        <w:t>: ________________</w:t>
      </w:r>
    </w:p>
    <w:p w14:paraId="5719E553" w14:textId="77777777" w:rsidR="00075431" w:rsidRPr="00075431" w:rsidRDefault="00075431" w:rsidP="00075431">
      <w:pPr>
        <w:rPr>
          <w:sz w:val="16"/>
          <w:szCs w:val="16"/>
        </w:rPr>
      </w:pPr>
    </w:p>
    <w:p w14:paraId="5719E554" w14:textId="77777777" w:rsidR="00075431" w:rsidRDefault="00075431" w:rsidP="00075431">
      <w:pPr>
        <w:rPr>
          <w:sz w:val="28"/>
        </w:rPr>
      </w:pPr>
      <w:r w:rsidRPr="00075431">
        <w:rPr>
          <w:sz w:val="28"/>
        </w:rPr>
        <w:t>Ass</w:t>
      </w:r>
      <w:r w:rsidR="00602E22">
        <w:rPr>
          <w:sz w:val="28"/>
        </w:rPr>
        <w:t>istant Coach:</w:t>
      </w:r>
      <w:r w:rsidR="00602E22">
        <w:rPr>
          <w:sz w:val="28"/>
        </w:rPr>
        <w:tab/>
        <w:t xml:space="preserve">_________________ </w:t>
      </w:r>
      <w:proofErr w:type="gramStart"/>
      <w:r w:rsidRPr="00075431">
        <w:rPr>
          <w:sz w:val="28"/>
        </w:rPr>
        <w:tab/>
      </w:r>
      <w:r w:rsidR="00602E22">
        <w:rPr>
          <w:sz w:val="28"/>
        </w:rPr>
        <w:t xml:space="preserve">  Phone</w:t>
      </w:r>
      <w:proofErr w:type="gramEnd"/>
      <w:r w:rsidR="00602E22">
        <w:rPr>
          <w:sz w:val="28"/>
        </w:rPr>
        <w:t>: (H)__________</w:t>
      </w:r>
      <w:r w:rsidRPr="00075431">
        <w:rPr>
          <w:sz w:val="28"/>
        </w:rPr>
        <w:tab/>
      </w:r>
      <w:proofErr w:type="gramStart"/>
      <w:r w:rsidR="00F745CC">
        <w:rPr>
          <w:sz w:val="28"/>
        </w:rPr>
        <w:t xml:space="preserve">   </w:t>
      </w:r>
      <w:r w:rsidRPr="00075431">
        <w:rPr>
          <w:sz w:val="28"/>
        </w:rPr>
        <w:t>(</w:t>
      </w:r>
      <w:proofErr w:type="gramEnd"/>
      <w:r w:rsidRPr="00075431">
        <w:rPr>
          <w:sz w:val="28"/>
        </w:rPr>
        <w:t>W)____________</w:t>
      </w:r>
    </w:p>
    <w:p w14:paraId="5719E555" w14:textId="77777777" w:rsidR="00602E22" w:rsidRDefault="00602E22" w:rsidP="00602E22">
      <w:pPr>
        <w:rPr>
          <w:sz w:val="28"/>
        </w:rPr>
      </w:pPr>
    </w:p>
    <w:p w14:paraId="5719E556" w14:textId="77777777" w:rsidR="00602E22" w:rsidRPr="00075431" w:rsidRDefault="00602E22" w:rsidP="00075431">
      <w:pPr>
        <w:rPr>
          <w:sz w:val="28"/>
        </w:rPr>
      </w:pPr>
      <w:r w:rsidRPr="00075431">
        <w:rPr>
          <w:sz w:val="28"/>
        </w:rPr>
        <w:t>Ass</w:t>
      </w:r>
      <w:r>
        <w:rPr>
          <w:sz w:val="28"/>
        </w:rPr>
        <w:t>istant Coach:</w:t>
      </w:r>
      <w:r>
        <w:rPr>
          <w:sz w:val="28"/>
        </w:rPr>
        <w:tab/>
        <w:t xml:space="preserve">_________________ </w:t>
      </w:r>
      <w:proofErr w:type="gramStart"/>
      <w:r w:rsidRPr="00075431">
        <w:rPr>
          <w:sz w:val="28"/>
        </w:rPr>
        <w:tab/>
      </w:r>
      <w:r>
        <w:rPr>
          <w:sz w:val="28"/>
        </w:rPr>
        <w:t xml:space="preserve">  Phone</w:t>
      </w:r>
      <w:proofErr w:type="gramEnd"/>
      <w:r>
        <w:rPr>
          <w:sz w:val="28"/>
        </w:rPr>
        <w:t>: (H)__________</w:t>
      </w:r>
      <w:r w:rsidRPr="00075431">
        <w:rPr>
          <w:sz w:val="28"/>
        </w:rPr>
        <w:tab/>
      </w:r>
      <w:proofErr w:type="gramStart"/>
      <w:r>
        <w:rPr>
          <w:sz w:val="28"/>
        </w:rPr>
        <w:t xml:space="preserve">   </w:t>
      </w:r>
      <w:r w:rsidRPr="00075431">
        <w:rPr>
          <w:sz w:val="28"/>
        </w:rPr>
        <w:t>(</w:t>
      </w:r>
      <w:proofErr w:type="gramEnd"/>
      <w:r w:rsidRPr="00075431">
        <w:rPr>
          <w:sz w:val="28"/>
        </w:rPr>
        <w:t>W)____________</w:t>
      </w:r>
    </w:p>
    <w:p w14:paraId="5719E557" w14:textId="77777777" w:rsidR="00075431" w:rsidRPr="00075431" w:rsidRDefault="00075431" w:rsidP="00075431">
      <w:pPr>
        <w:rPr>
          <w:sz w:val="16"/>
          <w:szCs w:val="16"/>
        </w:rPr>
      </w:pPr>
    </w:p>
    <w:p w14:paraId="5719E558" w14:textId="77777777" w:rsidR="00075431" w:rsidRPr="00075431" w:rsidRDefault="00075431" w:rsidP="00075431">
      <w:pPr>
        <w:rPr>
          <w:sz w:val="28"/>
        </w:rPr>
      </w:pPr>
      <w:r w:rsidRPr="00075431">
        <w:rPr>
          <w:sz w:val="28"/>
        </w:rPr>
        <w:t>Manager:</w:t>
      </w:r>
      <w:r w:rsidRPr="00075431">
        <w:rPr>
          <w:sz w:val="28"/>
        </w:rPr>
        <w:tab/>
        <w:t>____________________</w:t>
      </w:r>
      <w:r w:rsidRPr="00075431">
        <w:rPr>
          <w:sz w:val="28"/>
        </w:rPr>
        <w:tab/>
        <w:t>Phone: (H)___________</w:t>
      </w:r>
      <w:r w:rsidRPr="00075431">
        <w:rPr>
          <w:sz w:val="28"/>
        </w:rPr>
        <w:tab/>
      </w:r>
      <w:proofErr w:type="gramStart"/>
      <w:r w:rsidR="00F745CC">
        <w:rPr>
          <w:sz w:val="28"/>
        </w:rPr>
        <w:t xml:space="preserve">   </w:t>
      </w:r>
      <w:r w:rsidRPr="00075431">
        <w:rPr>
          <w:sz w:val="28"/>
        </w:rPr>
        <w:t>(</w:t>
      </w:r>
      <w:proofErr w:type="gramEnd"/>
      <w:r w:rsidRPr="00075431">
        <w:rPr>
          <w:sz w:val="28"/>
        </w:rPr>
        <w:t>W)____________</w:t>
      </w:r>
    </w:p>
    <w:p w14:paraId="5719E559" w14:textId="77777777" w:rsidR="00075431" w:rsidRPr="00075431" w:rsidRDefault="00075431" w:rsidP="00075431">
      <w:pPr>
        <w:ind w:left="1440" w:firstLine="720"/>
        <w:rPr>
          <w:sz w:val="28"/>
        </w:rPr>
      </w:pPr>
      <w:r w:rsidRPr="00075431">
        <w:rPr>
          <w:sz w:val="20"/>
        </w:rPr>
        <w:tab/>
      </w:r>
      <w:r w:rsidRPr="00075431">
        <w:rPr>
          <w:sz w:val="20"/>
        </w:rPr>
        <w:tab/>
      </w:r>
    </w:p>
    <w:p w14:paraId="5719E55A" w14:textId="77777777" w:rsidR="00075431" w:rsidRPr="00075431" w:rsidRDefault="00075431" w:rsidP="00075431">
      <w:pPr>
        <w:rPr>
          <w:sz w:val="28"/>
        </w:rPr>
      </w:pPr>
      <w:r w:rsidRPr="00075431">
        <w:rPr>
          <w:sz w:val="28"/>
        </w:rPr>
        <w:t>Signed</w:t>
      </w:r>
      <w:r w:rsidRPr="00075431">
        <w:rPr>
          <w:sz w:val="28"/>
        </w:rPr>
        <w:tab/>
        <w:t xml:space="preserve">__________________________ </w:t>
      </w:r>
      <w:r w:rsidRPr="00075431">
        <w:rPr>
          <w:sz w:val="28"/>
        </w:rPr>
        <w:tab/>
        <w:t>Date</w:t>
      </w:r>
      <w:r w:rsidRPr="00075431">
        <w:rPr>
          <w:sz w:val="28"/>
        </w:rPr>
        <w:tab/>
        <w:t>_____________________</w:t>
      </w:r>
    </w:p>
    <w:p w14:paraId="5719E55B" w14:textId="77777777" w:rsidR="00AF74F3" w:rsidRDefault="00075431" w:rsidP="00075431">
      <w:pPr>
        <w:rPr>
          <w:sz w:val="28"/>
        </w:rPr>
      </w:pPr>
      <w:r w:rsidRPr="00075431">
        <w:rPr>
          <w:sz w:val="28"/>
        </w:rPr>
        <w:tab/>
      </w:r>
    </w:p>
    <w:p w14:paraId="5719E55C" w14:textId="77777777" w:rsidR="0063166D" w:rsidRDefault="0063166D" w:rsidP="00075431">
      <w:pPr>
        <w:rPr>
          <w:sz w:val="20"/>
        </w:rPr>
      </w:pPr>
    </w:p>
    <w:p w14:paraId="5719E55D" w14:textId="77777777" w:rsidR="00075431" w:rsidRPr="00AF74F3" w:rsidRDefault="00075431" w:rsidP="00075431">
      <w:pPr>
        <w:rPr>
          <w:sz w:val="20"/>
        </w:rPr>
      </w:pPr>
      <w:r w:rsidRPr="00075431">
        <w:rPr>
          <w:bCs/>
          <w:sz w:val="16"/>
          <w:u w:val="single"/>
        </w:rPr>
        <w:t>____________________________________________________________________________________________________________________________</w:t>
      </w:r>
    </w:p>
    <w:p w14:paraId="5719E55E" w14:textId="77777777" w:rsidR="0063166D" w:rsidRDefault="0063166D" w:rsidP="00075431">
      <w:pPr>
        <w:rPr>
          <w:b/>
          <w:bCs/>
          <w:u w:val="single"/>
        </w:rPr>
      </w:pPr>
    </w:p>
    <w:p w14:paraId="5719E55F" w14:textId="77777777" w:rsidR="00075431" w:rsidRPr="00075431" w:rsidRDefault="00075431" w:rsidP="00075431">
      <w:pPr>
        <w:rPr>
          <w:b/>
          <w:bCs/>
          <w:u w:val="single"/>
        </w:rPr>
      </w:pPr>
      <w:r w:rsidRPr="00075431">
        <w:rPr>
          <w:b/>
          <w:bCs/>
          <w:u w:val="single"/>
        </w:rPr>
        <w:t>For Office Use:</w:t>
      </w:r>
      <w:r w:rsidRPr="00075431">
        <w:rPr>
          <w:b/>
          <w:bCs/>
        </w:rPr>
        <w:tab/>
      </w:r>
      <w:r w:rsidRPr="00075431">
        <w:rPr>
          <w:b/>
          <w:bCs/>
        </w:rPr>
        <w:tab/>
      </w:r>
      <w:r w:rsidRPr="00075431">
        <w:rPr>
          <w:b/>
          <w:bCs/>
        </w:rPr>
        <w:tab/>
      </w:r>
      <w:r w:rsidRPr="00075431">
        <w:rPr>
          <w:b/>
          <w:bCs/>
        </w:rPr>
        <w:tab/>
      </w:r>
      <w:r w:rsidRPr="00075431">
        <w:rPr>
          <w:b/>
          <w:bCs/>
        </w:rPr>
        <w:tab/>
      </w:r>
      <w:r w:rsidRPr="00075431">
        <w:t>Application Received:</w:t>
      </w:r>
      <w:r w:rsidRPr="00075431">
        <w:tab/>
        <w:t>________________</w:t>
      </w:r>
      <w:r w:rsidRPr="00075431">
        <w:tab/>
      </w:r>
    </w:p>
    <w:p w14:paraId="5719E560" w14:textId="25CE973C" w:rsidR="00075431" w:rsidRPr="00075431" w:rsidRDefault="00075431" w:rsidP="00075431">
      <w:pPr>
        <w:pStyle w:val="Heading2"/>
        <w:rPr>
          <w:b w:val="0"/>
          <w:i w:val="0"/>
          <w:sz w:val="24"/>
        </w:rPr>
      </w:pPr>
      <w:r w:rsidRPr="00075431">
        <w:rPr>
          <w:b w:val="0"/>
          <w:i w:val="0"/>
          <w:sz w:val="24"/>
        </w:rPr>
        <w:t xml:space="preserve">Team Fee </w:t>
      </w:r>
      <w:r w:rsidR="00FC3DBE">
        <w:rPr>
          <w:b w:val="0"/>
          <w:i w:val="0"/>
          <w:sz w:val="24"/>
        </w:rPr>
        <w:t>1</w:t>
      </w:r>
      <w:r w:rsidR="008515FC">
        <w:rPr>
          <w:b w:val="0"/>
          <w:i w:val="0"/>
          <w:sz w:val="24"/>
        </w:rPr>
        <w:t>3</w:t>
      </w:r>
      <w:r w:rsidR="00FC3DBE">
        <w:rPr>
          <w:b w:val="0"/>
          <w:i w:val="0"/>
          <w:sz w:val="24"/>
        </w:rPr>
        <w:t>U AA $</w:t>
      </w:r>
      <w:r w:rsidR="008515FC">
        <w:rPr>
          <w:b w:val="0"/>
          <w:i w:val="0"/>
          <w:sz w:val="24"/>
        </w:rPr>
        <w:t>400</w:t>
      </w:r>
      <w:r w:rsidRPr="00075431">
        <w:rPr>
          <w:b w:val="0"/>
          <w:i w:val="0"/>
          <w:sz w:val="24"/>
        </w:rPr>
        <w:t>.00</w:t>
      </w:r>
      <w:r w:rsidR="00FC3DBE">
        <w:rPr>
          <w:b w:val="0"/>
          <w:i w:val="0"/>
          <w:sz w:val="24"/>
        </w:rPr>
        <w:t xml:space="preserve"> - 1</w:t>
      </w:r>
      <w:r w:rsidR="008515FC">
        <w:rPr>
          <w:b w:val="0"/>
          <w:i w:val="0"/>
          <w:sz w:val="24"/>
        </w:rPr>
        <w:t>5</w:t>
      </w:r>
      <w:r w:rsidR="00FC3DBE">
        <w:rPr>
          <w:b w:val="0"/>
          <w:i w:val="0"/>
          <w:sz w:val="24"/>
        </w:rPr>
        <w:t xml:space="preserve">U </w:t>
      </w:r>
      <w:r w:rsidR="008515FC">
        <w:rPr>
          <w:b w:val="0"/>
          <w:i w:val="0"/>
          <w:sz w:val="24"/>
        </w:rPr>
        <w:t>A</w:t>
      </w:r>
      <w:r w:rsidR="00FC3DBE">
        <w:rPr>
          <w:b w:val="0"/>
          <w:i w:val="0"/>
          <w:sz w:val="24"/>
        </w:rPr>
        <w:t>AA $400.00</w:t>
      </w:r>
      <w:r w:rsidRPr="00075431">
        <w:rPr>
          <w:b w:val="0"/>
          <w:i w:val="0"/>
          <w:sz w:val="24"/>
        </w:rPr>
        <w:tab/>
        <w:t>Fee Received: ________________</w:t>
      </w:r>
      <w:r w:rsidRPr="00075431">
        <w:rPr>
          <w:b w:val="0"/>
          <w:i w:val="0"/>
          <w:sz w:val="24"/>
        </w:rPr>
        <w:tab/>
      </w:r>
    </w:p>
    <w:p w14:paraId="5719E561" w14:textId="77777777" w:rsidR="00075431" w:rsidRPr="00075431" w:rsidRDefault="00075431" w:rsidP="00075431">
      <w:pPr>
        <w:pStyle w:val="Heading2"/>
        <w:rPr>
          <w:b w:val="0"/>
          <w:i w:val="0"/>
          <w:sz w:val="24"/>
        </w:rPr>
      </w:pPr>
      <w:r w:rsidRPr="00075431">
        <w:rPr>
          <w:b w:val="0"/>
          <w:i w:val="0"/>
          <w:sz w:val="24"/>
        </w:rPr>
        <w:t>Approved/Not Approved: ________________________________________________</w:t>
      </w:r>
    </w:p>
    <w:p w14:paraId="5719E562" w14:textId="77777777" w:rsidR="00075431" w:rsidRPr="00075431" w:rsidRDefault="00075431" w:rsidP="00075431">
      <w:pPr>
        <w:rPr>
          <w:sz w:val="16"/>
          <w:szCs w:val="16"/>
        </w:rPr>
      </w:pPr>
    </w:p>
    <w:p w14:paraId="5719E563" w14:textId="77777777" w:rsidR="00B0409C" w:rsidRDefault="00075431" w:rsidP="00602E22">
      <w:pPr>
        <w:ind w:left="1440" w:hanging="1440"/>
      </w:pPr>
      <w:r w:rsidRPr="00075431">
        <w:t xml:space="preserve">Signed: </w:t>
      </w:r>
      <w:r w:rsidRPr="00075431">
        <w:tab/>
        <w:t>______________________________</w:t>
      </w:r>
      <w:r w:rsidRPr="00075431">
        <w:tab/>
        <w:t>Date: __________________</w:t>
      </w:r>
    </w:p>
    <w:p w14:paraId="5719E564" w14:textId="77777777" w:rsidR="005E5716" w:rsidRPr="00C229AA" w:rsidRDefault="005843C0" w:rsidP="005E5716">
      <w:pPr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</w:p>
    <w:p w14:paraId="5719E565" w14:textId="77777777" w:rsidR="00A4669F" w:rsidRDefault="00A4669F" w:rsidP="002B03BF">
      <w:pPr>
        <w:ind w:left="1440" w:hanging="1440"/>
        <w:rPr>
          <w:lang w:val="en-CA"/>
        </w:rPr>
        <w:sectPr w:rsidR="00A4669F" w:rsidSect="003C10BA">
          <w:type w:val="continuous"/>
          <w:pgSz w:w="12240" w:h="15840"/>
          <w:pgMar w:top="720" w:right="936" w:bottom="720" w:left="936" w:header="720" w:footer="720" w:gutter="0"/>
          <w:cols w:space="720"/>
          <w:docGrid w:linePitch="360"/>
        </w:sectPr>
      </w:pPr>
    </w:p>
    <w:p w14:paraId="5719E566" w14:textId="77777777" w:rsidR="008B6B49" w:rsidRDefault="008B6B49" w:rsidP="0077300A">
      <w:pPr>
        <w:ind w:left="1440" w:hanging="1440"/>
      </w:pPr>
    </w:p>
    <w:sectPr w:rsidR="008B6B49" w:rsidSect="005B2083">
      <w:type w:val="continuous"/>
      <w:pgSz w:w="12240" w:h="15840"/>
      <w:pgMar w:top="1134" w:right="1134" w:bottom="1134" w:left="1134" w:header="720" w:footer="720" w:gutter="0"/>
      <w:cols w:num="3" w:space="680" w:equalWidth="0">
        <w:col w:w="2155" w:space="680"/>
        <w:col w:w="4366" w:space="680"/>
        <w:col w:w="209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D0D03" w14:textId="77777777" w:rsidR="00AB3E4A" w:rsidRDefault="00AB3E4A">
      <w:r>
        <w:separator/>
      </w:r>
    </w:p>
  </w:endnote>
  <w:endnote w:type="continuationSeparator" w:id="0">
    <w:p w14:paraId="1F910CEF" w14:textId="77777777" w:rsidR="00AB3E4A" w:rsidRDefault="00AB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9E570" w14:textId="77777777" w:rsidR="003C10BA" w:rsidRDefault="003C10BA" w:rsidP="003C10BA">
    <w:pPr>
      <w:pStyle w:val="Footer"/>
    </w:pPr>
  </w:p>
  <w:p w14:paraId="5719E571" w14:textId="77777777" w:rsidR="003C10BA" w:rsidRDefault="003C1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16C40" w14:textId="77777777" w:rsidR="00AB3E4A" w:rsidRDefault="00AB3E4A">
      <w:r>
        <w:separator/>
      </w:r>
    </w:p>
  </w:footnote>
  <w:footnote w:type="continuationSeparator" w:id="0">
    <w:p w14:paraId="6FF42233" w14:textId="77777777" w:rsidR="00AB3E4A" w:rsidRDefault="00AB3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(%2)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lowerLetter"/>
      <w:suff w:val="nothing"/>
      <w:lvlText w:val="(%1)"/>
      <w:lvlJc w:val="left"/>
    </w:lvl>
    <w:lvl w:ilvl="1">
      <w:start w:val="1"/>
      <w:numFmt w:val="lowerLetter"/>
      <w:suff w:val="nothing"/>
      <w:lvlText w:val="(%2)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Letter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Letter"/>
      <w:suff w:val="nothing"/>
      <w:lvlText w:val="(%7)"/>
      <w:lvlJc w:val="left"/>
    </w:lvl>
    <w:lvl w:ilvl="7">
      <w:start w:val="1"/>
      <w:numFmt w:val="lowerLetter"/>
      <w:suff w:val="nothing"/>
      <w:lvlText w:val="(%8)"/>
      <w:lvlJc w:val="left"/>
    </w:lvl>
    <w:lvl w:ilvl="8">
      <w:start w:val="1"/>
      <w:numFmt w:val="lowerLetter"/>
      <w:suff w:val="nothing"/>
      <w:lvlText w:val="(%9)"/>
      <w:lvlJc w:val="left"/>
    </w:lvl>
  </w:abstractNum>
  <w:abstractNum w:abstractNumId="2" w15:restartNumberingAfterBreak="0">
    <w:nsid w:val="00000004"/>
    <w:multiLevelType w:val="multilevel"/>
    <w:tmpl w:val="00000004"/>
    <w:lvl w:ilvl="0">
      <w:start w:val="9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suff w:val="nothing"/>
      <w:lvlText w:val="(%1)"/>
      <w:lvlJc w:val="left"/>
    </w:lvl>
    <w:lvl w:ilvl="1">
      <w:start w:val="1"/>
      <w:numFmt w:val="lowerLetter"/>
      <w:suff w:val="nothing"/>
      <w:lvlText w:val="(%2)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Letter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Letter"/>
      <w:suff w:val="nothing"/>
      <w:lvlText w:val="(%7)"/>
      <w:lvlJc w:val="left"/>
    </w:lvl>
    <w:lvl w:ilvl="7">
      <w:start w:val="1"/>
      <w:numFmt w:val="lowerLetter"/>
      <w:suff w:val="nothing"/>
      <w:lvlText w:val="(%8)"/>
      <w:lvlJc w:val="left"/>
    </w:lvl>
    <w:lvl w:ilvl="8">
      <w:start w:val="1"/>
      <w:numFmt w:val="lowerLetter"/>
      <w:suff w:val="nothing"/>
      <w:lvlText w:val="(%9)"/>
      <w:lvlJc w:val="left"/>
    </w:lvl>
  </w:abstractNum>
  <w:abstractNum w:abstractNumId="4" w15:restartNumberingAfterBreak="0">
    <w:nsid w:val="00000006"/>
    <w:multiLevelType w:val="multilevel"/>
    <w:tmpl w:val="00000006"/>
    <w:lvl w:ilvl="0">
      <w:start w:val="1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(%2)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lowerLetter"/>
      <w:suff w:val="nothing"/>
      <w:lvlText w:val="(%1)"/>
      <w:lvlJc w:val="left"/>
    </w:lvl>
    <w:lvl w:ilvl="1">
      <w:start w:val="1"/>
      <w:numFmt w:val="lowerLetter"/>
      <w:suff w:val="nothing"/>
      <w:lvlText w:val="(%2)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Letter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Letter"/>
      <w:suff w:val="nothing"/>
      <w:lvlText w:val="(%7)"/>
      <w:lvlJc w:val="left"/>
    </w:lvl>
    <w:lvl w:ilvl="7">
      <w:start w:val="1"/>
      <w:numFmt w:val="lowerLetter"/>
      <w:suff w:val="nothing"/>
      <w:lvlText w:val="(%8)"/>
      <w:lvlJc w:val="left"/>
    </w:lvl>
    <w:lvl w:ilvl="8">
      <w:start w:val="1"/>
      <w:numFmt w:val="lowerLetter"/>
      <w:suff w:val="nothing"/>
      <w:lvlText w:val="(%9)"/>
      <w:lvlJc w:val="left"/>
    </w:lvl>
  </w:abstractNum>
  <w:abstractNum w:abstractNumId="6" w15:restartNumberingAfterBreak="0">
    <w:nsid w:val="00000008"/>
    <w:multiLevelType w:val="multilevel"/>
    <w:tmpl w:val="00000008"/>
    <w:lvl w:ilvl="0">
      <w:start w:val="13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(%2)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lowerLetter"/>
      <w:suff w:val="nothing"/>
      <w:lvlText w:val="(%1)"/>
      <w:lvlJc w:val="left"/>
    </w:lvl>
    <w:lvl w:ilvl="1">
      <w:start w:val="1"/>
      <w:numFmt w:val="lowerLetter"/>
      <w:suff w:val="nothing"/>
      <w:lvlText w:val="(%2)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Letter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Letter"/>
      <w:suff w:val="nothing"/>
      <w:lvlText w:val="(%7)"/>
      <w:lvlJc w:val="left"/>
    </w:lvl>
    <w:lvl w:ilvl="7">
      <w:start w:val="1"/>
      <w:numFmt w:val="lowerLetter"/>
      <w:suff w:val="nothing"/>
      <w:lvlText w:val="(%8)"/>
      <w:lvlJc w:val="left"/>
    </w:lvl>
    <w:lvl w:ilvl="8">
      <w:start w:val="1"/>
      <w:numFmt w:val="lowerLetter"/>
      <w:suff w:val="nothing"/>
      <w:lvlText w:val="(%9)"/>
      <w:lvlJc w:val="left"/>
    </w:lvl>
  </w:abstractNum>
  <w:abstractNum w:abstractNumId="8" w15:restartNumberingAfterBreak="0">
    <w:nsid w:val="0000000A"/>
    <w:multiLevelType w:val="multilevel"/>
    <w:tmpl w:val="0000000A"/>
    <w:lvl w:ilvl="0">
      <w:start w:val="24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(%2)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lowerLetter"/>
      <w:suff w:val="nothing"/>
      <w:lvlText w:val="(%1)"/>
      <w:lvlJc w:val="left"/>
    </w:lvl>
    <w:lvl w:ilvl="1">
      <w:start w:val="1"/>
      <w:numFmt w:val="lowerLetter"/>
      <w:suff w:val="nothing"/>
      <w:lvlText w:val="(%2)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Letter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Letter"/>
      <w:suff w:val="nothing"/>
      <w:lvlText w:val="(%7)"/>
      <w:lvlJc w:val="left"/>
    </w:lvl>
    <w:lvl w:ilvl="7">
      <w:start w:val="1"/>
      <w:numFmt w:val="lowerLetter"/>
      <w:suff w:val="nothing"/>
      <w:lvlText w:val="(%8)"/>
      <w:lvlJc w:val="left"/>
    </w:lvl>
    <w:lvl w:ilvl="8">
      <w:start w:val="1"/>
      <w:numFmt w:val="lowerLetter"/>
      <w:suff w:val="nothing"/>
      <w:lvlText w:val="(%9)"/>
      <w:lvlJc w:val="left"/>
    </w:lvl>
  </w:abstractNum>
  <w:abstractNum w:abstractNumId="10" w15:restartNumberingAfterBreak="0">
    <w:nsid w:val="0000000C"/>
    <w:multiLevelType w:val="multilevel"/>
    <w:tmpl w:val="0000000C"/>
    <w:lvl w:ilvl="0">
      <w:start w:val="2"/>
      <w:numFmt w:val="lowerLetter"/>
      <w:suff w:val="nothing"/>
      <w:lvlText w:val="(%1)"/>
      <w:lvlJc w:val="left"/>
    </w:lvl>
    <w:lvl w:ilvl="1">
      <w:start w:val="1"/>
      <w:numFmt w:val="lowerLetter"/>
      <w:suff w:val="nothing"/>
      <w:lvlText w:val="(%2)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Letter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Letter"/>
      <w:suff w:val="nothing"/>
      <w:lvlText w:val="(%7)"/>
      <w:lvlJc w:val="left"/>
    </w:lvl>
    <w:lvl w:ilvl="7">
      <w:start w:val="1"/>
      <w:numFmt w:val="lowerLetter"/>
      <w:suff w:val="nothing"/>
      <w:lvlText w:val="(%8)"/>
      <w:lvlJc w:val="left"/>
    </w:lvl>
    <w:lvl w:ilvl="8">
      <w:start w:val="1"/>
      <w:numFmt w:val="lowerLetter"/>
      <w:suff w:val="nothing"/>
      <w:lvlText w:val="(%9)"/>
      <w:lvlJc w:val="left"/>
    </w:lvl>
  </w:abstractNum>
  <w:abstractNum w:abstractNumId="11" w15:restartNumberingAfterBreak="0">
    <w:nsid w:val="0000000D"/>
    <w:multiLevelType w:val="multilevel"/>
    <w:tmpl w:val="0000000D"/>
    <w:lvl w:ilvl="0">
      <w:start w:val="27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lowerLetter"/>
      <w:suff w:val="nothing"/>
      <w:lvlText w:val="%1)"/>
      <w:lvlJc w:val="left"/>
    </w:lvl>
    <w:lvl w:ilvl="1">
      <w:start w:val="1"/>
      <w:numFmt w:val="lowerLetter"/>
      <w:suff w:val="nothing"/>
      <w:lvlText w:val="%2)"/>
      <w:lvlJc w:val="left"/>
    </w:lvl>
    <w:lvl w:ilvl="2">
      <w:start w:val="1"/>
      <w:numFmt w:val="lowerLetter"/>
      <w:suff w:val="nothing"/>
      <w:lvlText w:val="%3)"/>
      <w:lvlJc w:val="left"/>
    </w:lvl>
    <w:lvl w:ilvl="3">
      <w:start w:val="1"/>
      <w:numFmt w:val="lowerLetter"/>
      <w:suff w:val="nothing"/>
      <w:lvlText w:val="%4)"/>
      <w:lvlJc w:val="left"/>
    </w:lvl>
    <w:lvl w:ilvl="4">
      <w:start w:val="1"/>
      <w:numFmt w:val="lowerLetter"/>
      <w:suff w:val="nothing"/>
      <w:lvlText w:val="%5)"/>
      <w:lvlJc w:val="left"/>
    </w:lvl>
    <w:lvl w:ilvl="5">
      <w:start w:val="1"/>
      <w:numFmt w:val="lowerLetter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13" w15:restartNumberingAfterBreak="0">
    <w:nsid w:val="0000000F"/>
    <w:multiLevelType w:val="multilevel"/>
    <w:tmpl w:val="0000000F"/>
    <w:lvl w:ilvl="0">
      <w:start w:val="2"/>
      <w:numFmt w:val="lowerLetter"/>
      <w:suff w:val="nothing"/>
      <w:lvlText w:val="%1)"/>
      <w:lvlJc w:val="left"/>
    </w:lvl>
    <w:lvl w:ilvl="1">
      <w:start w:val="1"/>
      <w:numFmt w:val="lowerLetter"/>
      <w:suff w:val="nothing"/>
      <w:lvlText w:val="%2)"/>
      <w:lvlJc w:val="left"/>
    </w:lvl>
    <w:lvl w:ilvl="2">
      <w:start w:val="1"/>
      <w:numFmt w:val="lowerLetter"/>
      <w:suff w:val="nothing"/>
      <w:lvlText w:val="%3)"/>
      <w:lvlJc w:val="left"/>
    </w:lvl>
    <w:lvl w:ilvl="3">
      <w:start w:val="1"/>
      <w:numFmt w:val="lowerLetter"/>
      <w:suff w:val="nothing"/>
      <w:lvlText w:val="%4)"/>
      <w:lvlJc w:val="left"/>
    </w:lvl>
    <w:lvl w:ilvl="4">
      <w:start w:val="1"/>
      <w:numFmt w:val="lowerLetter"/>
      <w:suff w:val="nothing"/>
      <w:lvlText w:val="%5)"/>
      <w:lvlJc w:val="left"/>
    </w:lvl>
    <w:lvl w:ilvl="5">
      <w:start w:val="1"/>
      <w:numFmt w:val="lowerLetter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14" w15:restartNumberingAfterBreak="0">
    <w:nsid w:val="00000010"/>
    <w:multiLevelType w:val="multilevel"/>
    <w:tmpl w:val="00000010"/>
    <w:lvl w:ilvl="0">
      <w:start w:val="28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(%2)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5" w15:restartNumberingAfterBreak="0">
    <w:nsid w:val="00000011"/>
    <w:multiLevelType w:val="multilevel"/>
    <w:tmpl w:val="00000011"/>
    <w:lvl w:ilvl="0">
      <w:start w:val="1"/>
      <w:numFmt w:val="lowerLetter"/>
      <w:suff w:val="nothing"/>
      <w:lvlText w:val="(%1)"/>
      <w:lvlJc w:val="left"/>
    </w:lvl>
    <w:lvl w:ilvl="1">
      <w:start w:val="1"/>
      <w:numFmt w:val="lowerLetter"/>
      <w:suff w:val="nothing"/>
      <w:lvlText w:val="(%2)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Letter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Letter"/>
      <w:suff w:val="nothing"/>
      <w:lvlText w:val="(%7)"/>
      <w:lvlJc w:val="left"/>
    </w:lvl>
    <w:lvl w:ilvl="7">
      <w:start w:val="1"/>
      <w:numFmt w:val="lowerLetter"/>
      <w:suff w:val="nothing"/>
      <w:lvlText w:val="(%8)"/>
      <w:lvlJc w:val="left"/>
    </w:lvl>
    <w:lvl w:ilvl="8">
      <w:start w:val="1"/>
      <w:numFmt w:val="lowerLetter"/>
      <w:suff w:val="nothing"/>
      <w:lvlText w:val="(%9)"/>
      <w:lvlJc w:val="left"/>
    </w:lvl>
  </w:abstractNum>
  <w:abstractNum w:abstractNumId="16" w15:restartNumberingAfterBreak="0">
    <w:nsid w:val="00000012"/>
    <w:multiLevelType w:val="multilevel"/>
    <w:tmpl w:val="00000012"/>
    <w:lvl w:ilvl="0">
      <w:start w:val="30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7" w15:restartNumberingAfterBreak="0">
    <w:nsid w:val="00000013"/>
    <w:multiLevelType w:val="multilevel"/>
    <w:tmpl w:val="00000013"/>
    <w:lvl w:ilvl="0">
      <w:start w:val="1"/>
      <w:numFmt w:val="lowerLetter"/>
      <w:suff w:val="nothing"/>
      <w:lvlText w:val="(%1)"/>
      <w:lvlJc w:val="left"/>
    </w:lvl>
    <w:lvl w:ilvl="1">
      <w:start w:val="1"/>
      <w:numFmt w:val="lowerLetter"/>
      <w:suff w:val="nothing"/>
      <w:lvlText w:val="(%2)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Letter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Letter"/>
      <w:suff w:val="nothing"/>
      <w:lvlText w:val="(%7)"/>
      <w:lvlJc w:val="left"/>
    </w:lvl>
    <w:lvl w:ilvl="7">
      <w:start w:val="1"/>
      <w:numFmt w:val="lowerLetter"/>
      <w:suff w:val="nothing"/>
      <w:lvlText w:val="(%8)"/>
      <w:lvlJc w:val="left"/>
    </w:lvl>
    <w:lvl w:ilvl="8">
      <w:start w:val="1"/>
      <w:numFmt w:val="lowerLetter"/>
      <w:suff w:val="nothing"/>
      <w:lvlText w:val="(%9)"/>
      <w:lvlJc w:val="left"/>
    </w:lvl>
  </w:abstractNum>
  <w:abstractNum w:abstractNumId="18" w15:restartNumberingAfterBreak="0">
    <w:nsid w:val="00000014"/>
    <w:multiLevelType w:val="multilevel"/>
    <w:tmpl w:val="00000014"/>
    <w:lvl w:ilvl="0">
      <w:start w:val="32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9" w15:restartNumberingAfterBreak="0">
    <w:nsid w:val="00000015"/>
    <w:multiLevelType w:val="multilevel"/>
    <w:tmpl w:val="00000015"/>
    <w:lvl w:ilvl="0">
      <w:start w:val="1"/>
      <w:numFmt w:val="lowerLetter"/>
      <w:suff w:val="nothing"/>
      <w:lvlText w:val="(%1)"/>
      <w:lvlJc w:val="left"/>
    </w:lvl>
    <w:lvl w:ilvl="1">
      <w:start w:val="1"/>
      <w:numFmt w:val="lowerLetter"/>
      <w:suff w:val="nothing"/>
      <w:lvlText w:val="(%2)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Letter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Letter"/>
      <w:suff w:val="nothing"/>
      <w:lvlText w:val="(%7)"/>
      <w:lvlJc w:val="left"/>
    </w:lvl>
    <w:lvl w:ilvl="7">
      <w:start w:val="1"/>
      <w:numFmt w:val="lowerLetter"/>
      <w:suff w:val="nothing"/>
      <w:lvlText w:val="(%8)"/>
      <w:lvlJc w:val="left"/>
    </w:lvl>
    <w:lvl w:ilvl="8">
      <w:start w:val="1"/>
      <w:numFmt w:val="lowerLetter"/>
      <w:suff w:val="nothing"/>
      <w:lvlText w:val="(%9)"/>
      <w:lvlJc w:val="left"/>
    </w:lvl>
  </w:abstractNum>
  <w:abstractNum w:abstractNumId="20" w15:restartNumberingAfterBreak="0">
    <w:nsid w:val="00000016"/>
    <w:multiLevelType w:val="multilevel"/>
    <w:tmpl w:val="00000016"/>
    <w:lvl w:ilvl="0">
      <w:start w:val="3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1" w15:restartNumberingAfterBreak="0">
    <w:nsid w:val="00000017"/>
    <w:multiLevelType w:val="multilevel"/>
    <w:tmpl w:val="00000017"/>
    <w:lvl w:ilvl="0">
      <w:start w:val="1"/>
      <w:numFmt w:val="lowerLetter"/>
      <w:suff w:val="nothing"/>
      <w:lvlText w:val="(%1)"/>
      <w:lvlJc w:val="left"/>
    </w:lvl>
    <w:lvl w:ilvl="1">
      <w:start w:val="1"/>
      <w:numFmt w:val="lowerLetter"/>
      <w:suff w:val="nothing"/>
      <w:lvlText w:val="(%2)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Letter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Letter"/>
      <w:suff w:val="nothing"/>
      <w:lvlText w:val="(%7)"/>
      <w:lvlJc w:val="left"/>
    </w:lvl>
    <w:lvl w:ilvl="7">
      <w:start w:val="1"/>
      <w:numFmt w:val="lowerLetter"/>
      <w:suff w:val="nothing"/>
      <w:lvlText w:val="(%8)"/>
      <w:lvlJc w:val="left"/>
    </w:lvl>
    <w:lvl w:ilvl="8">
      <w:start w:val="1"/>
      <w:numFmt w:val="lowerLetter"/>
      <w:suff w:val="nothing"/>
      <w:lvlText w:val="(%9)"/>
      <w:lvlJc w:val="left"/>
    </w:lvl>
  </w:abstractNum>
  <w:abstractNum w:abstractNumId="22" w15:restartNumberingAfterBreak="0">
    <w:nsid w:val="00000018"/>
    <w:multiLevelType w:val="multilevel"/>
    <w:tmpl w:val="00000018"/>
    <w:lvl w:ilvl="0">
      <w:start w:val="36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3" w15:restartNumberingAfterBreak="0">
    <w:nsid w:val="00000019"/>
    <w:multiLevelType w:val="multilevel"/>
    <w:tmpl w:val="00000019"/>
    <w:lvl w:ilvl="0">
      <w:start w:val="1"/>
      <w:numFmt w:val="lowerLetter"/>
      <w:suff w:val="nothing"/>
      <w:lvlText w:val="(%1)"/>
      <w:lvlJc w:val="left"/>
    </w:lvl>
    <w:lvl w:ilvl="1">
      <w:start w:val="1"/>
      <w:numFmt w:val="lowerLetter"/>
      <w:suff w:val="nothing"/>
      <w:lvlText w:val="(%2)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Letter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Letter"/>
      <w:suff w:val="nothing"/>
      <w:lvlText w:val="(%7)"/>
      <w:lvlJc w:val="left"/>
    </w:lvl>
    <w:lvl w:ilvl="7">
      <w:start w:val="1"/>
      <w:numFmt w:val="lowerLetter"/>
      <w:suff w:val="nothing"/>
      <w:lvlText w:val="(%8)"/>
      <w:lvlJc w:val="left"/>
    </w:lvl>
    <w:lvl w:ilvl="8">
      <w:start w:val="1"/>
      <w:numFmt w:val="lowerLetter"/>
      <w:suff w:val="nothing"/>
      <w:lvlText w:val="(%9)"/>
      <w:lvlJc w:val="left"/>
    </w:lvl>
  </w:abstractNum>
  <w:abstractNum w:abstractNumId="24" w15:restartNumberingAfterBreak="0">
    <w:nsid w:val="0000001A"/>
    <w:multiLevelType w:val="multilevel"/>
    <w:tmpl w:val="0000001A"/>
    <w:lvl w:ilvl="0">
      <w:start w:val="4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5" w15:restartNumberingAfterBreak="0">
    <w:nsid w:val="0000001B"/>
    <w:multiLevelType w:val="multilevel"/>
    <w:tmpl w:val="0000001B"/>
    <w:lvl w:ilvl="0">
      <w:start w:val="1"/>
      <w:numFmt w:val="lowerLetter"/>
      <w:suff w:val="nothing"/>
      <w:lvlText w:val="(%1)"/>
      <w:lvlJc w:val="left"/>
    </w:lvl>
    <w:lvl w:ilvl="1">
      <w:start w:val="1"/>
      <w:numFmt w:val="lowerLetter"/>
      <w:suff w:val="nothing"/>
      <w:lvlText w:val="(%2)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Letter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Letter"/>
      <w:suff w:val="nothing"/>
      <w:lvlText w:val="(%7)"/>
      <w:lvlJc w:val="left"/>
    </w:lvl>
    <w:lvl w:ilvl="7">
      <w:start w:val="1"/>
      <w:numFmt w:val="lowerLetter"/>
      <w:suff w:val="nothing"/>
      <w:lvlText w:val="(%8)"/>
      <w:lvlJc w:val="left"/>
    </w:lvl>
    <w:lvl w:ilvl="8">
      <w:start w:val="1"/>
      <w:numFmt w:val="lowerLetter"/>
      <w:suff w:val="nothing"/>
      <w:lvlText w:val="(%9)"/>
      <w:lvlJc w:val="left"/>
    </w:lvl>
  </w:abstractNum>
  <w:abstractNum w:abstractNumId="26" w15:restartNumberingAfterBreak="0">
    <w:nsid w:val="0000001C"/>
    <w:multiLevelType w:val="multilevel"/>
    <w:tmpl w:val="0000001C"/>
    <w:lvl w:ilvl="0">
      <w:start w:val="44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(%2)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7" w15:restartNumberingAfterBreak="0">
    <w:nsid w:val="0000001D"/>
    <w:multiLevelType w:val="multilevel"/>
    <w:tmpl w:val="0000001D"/>
    <w:lvl w:ilvl="0">
      <w:start w:val="1"/>
      <w:numFmt w:val="lowerLetter"/>
      <w:suff w:val="nothing"/>
      <w:lvlText w:val="(%1)"/>
      <w:lvlJc w:val="left"/>
    </w:lvl>
    <w:lvl w:ilvl="1">
      <w:start w:val="1"/>
      <w:numFmt w:val="lowerLetter"/>
      <w:suff w:val="nothing"/>
      <w:lvlText w:val="(%2)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Letter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Letter"/>
      <w:suff w:val="nothing"/>
      <w:lvlText w:val="(%7)"/>
      <w:lvlJc w:val="left"/>
    </w:lvl>
    <w:lvl w:ilvl="7">
      <w:start w:val="1"/>
      <w:numFmt w:val="lowerLetter"/>
      <w:suff w:val="nothing"/>
      <w:lvlText w:val="(%8)"/>
      <w:lvlJc w:val="left"/>
    </w:lvl>
    <w:lvl w:ilvl="8">
      <w:start w:val="1"/>
      <w:numFmt w:val="lowerLetter"/>
      <w:suff w:val="nothing"/>
      <w:lvlText w:val="(%9)"/>
      <w:lvlJc w:val="left"/>
    </w:lvl>
  </w:abstractNum>
  <w:abstractNum w:abstractNumId="28" w15:restartNumberingAfterBreak="0">
    <w:nsid w:val="0000001E"/>
    <w:multiLevelType w:val="multilevel"/>
    <w:tmpl w:val="0000001E"/>
    <w:lvl w:ilvl="0">
      <w:start w:val="45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9" w15:restartNumberingAfterBreak="0">
    <w:nsid w:val="0000001F"/>
    <w:multiLevelType w:val="multilevel"/>
    <w:tmpl w:val="0000001F"/>
    <w:lvl w:ilvl="0">
      <w:start w:val="1"/>
      <w:numFmt w:val="lowerLetter"/>
      <w:suff w:val="nothing"/>
      <w:lvlText w:val="(%1)"/>
      <w:lvlJc w:val="left"/>
    </w:lvl>
    <w:lvl w:ilvl="1">
      <w:start w:val="1"/>
      <w:numFmt w:val="lowerLetter"/>
      <w:suff w:val="nothing"/>
      <w:lvlText w:val="(%2)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Letter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Letter"/>
      <w:suff w:val="nothing"/>
      <w:lvlText w:val="(%7)"/>
      <w:lvlJc w:val="left"/>
    </w:lvl>
    <w:lvl w:ilvl="7">
      <w:start w:val="1"/>
      <w:numFmt w:val="lowerLetter"/>
      <w:suff w:val="nothing"/>
      <w:lvlText w:val="(%8)"/>
      <w:lvlJc w:val="left"/>
    </w:lvl>
    <w:lvl w:ilvl="8">
      <w:start w:val="1"/>
      <w:numFmt w:val="lowerLetter"/>
      <w:suff w:val="nothing"/>
      <w:lvlText w:val="(%9)"/>
      <w:lvlJc w:val="left"/>
    </w:lvl>
  </w:abstractNum>
  <w:abstractNum w:abstractNumId="30" w15:restartNumberingAfterBreak="0">
    <w:nsid w:val="00000020"/>
    <w:multiLevelType w:val="multilevel"/>
    <w:tmpl w:val="00000020"/>
    <w:lvl w:ilvl="0">
      <w:start w:val="52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1" w15:restartNumberingAfterBreak="0">
    <w:nsid w:val="00000021"/>
    <w:multiLevelType w:val="multilevel"/>
    <w:tmpl w:val="00000021"/>
    <w:lvl w:ilvl="0">
      <w:start w:val="1"/>
      <w:numFmt w:val="lowerLetter"/>
      <w:suff w:val="nothing"/>
      <w:lvlText w:val="(%1)"/>
      <w:lvlJc w:val="left"/>
    </w:lvl>
    <w:lvl w:ilvl="1">
      <w:start w:val="1"/>
      <w:numFmt w:val="lowerLetter"/>
      <w:suff w:val="nothing"/>
      <w:lvlText w:val="(%2)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Letter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Letter"/>
      <w:suff w:val="nothing"/>
      <w:lvlText w:val="(%7)"/>
      <w:lvlJc w:val="left"/>
    </w:lvl>
    <w:lvl w:ilvl="7">
      <w:start w:val="1"/>
      <w:numFmt w:val="lowerLetter"/>
      <w:suff w:val="nothing"/>
      <w:lvlText w:val="(%8)"/>
      <w:lvlJc w:val="left"/>
    </w:lvl>
    <w:lvl w:ilvl="8">
      <w:start w:val="1"/>
      <w:numFmt w:val="lowerLetter"/>
      <w:suff w:val="nothing"/>
      <w:lvlText w:val="(%9)"/>
      <w:lvlJc w:val="left"/>
    </w:lvl>
  </w:abstractNum>
  <w:abstractNum w:abstractNumId="32" w15:restartNumberingAfterBreak="0">
    <w:nsid w:val="00000022"/>
    <w:multiLevelType w:val="multilevel"/>
    <w:tmpl w:val="00000022"/>
    <w:lvl w:ilvl="0">
      <w:start w:val="59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3" w15:restartNumberingAfterBreak="0">
    <w:nsid w:val="00000023"/>
    <w:multiLevelType w:val="multilevel"/>
    <w:tmpl w:val="00000023"/>
    <w:lvl w:ilvl="0">
      <w:start w:val="1"/>
      <w:numFmt w:val="lowerLetter"/>
      <w:suff w:val="nothing"/>
      <w:lvlText w:val="(%1)"/>
      <w:lvlJc w:val="left"/>
    </w:lvl>
    <w:lvl w:ilvl="1">
      <w:start w:val="1"/>
      <w:numFmt w:val="lowerLetter"/>
      <w:suff w:val="nothing"/>
      <w:lvlText w:val="(%2)"/>
      <w:lvlJc w:val="left"/>
    </w:lvl>
    <w:lvl w:ilvl="2">
      <w:start w:val="1"/>
      <w:numFmt w:val="lowerRoman"/>
      <w:suff w:val="nothing"/>
      <w:lvlText w:val="(%3)"/>
      <w:lvlJc w:val="left"/>
    </w:lvl>
    <w:lvl w:ilvl="3">
      <w:start w:val="1"/>
      <w:numFmt w:val="upperLetter"/>
      <w:suff w:val="nothing"/>
      <w:lvlText w:val="%4.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Letter"/>
      <w:suff w:val="nothing"/>
      <w:lvlText w:val="(%7)"/>
      <w:lvlJc w:val="left"/>
    </w:lvl>
    <w:lvl w:ilvl="7">
      <w:start w:val="1"/>
      <w:numFmt w:val="lowerLetter"/>
      <w:suff w:val="nothing"/>
      <w:lvlText w:val="(%8)"/>
      <w:lvlJc w:val="left"/>
    </w:lvl>
    <w:lvl w:ilvl="8">
      <w:start w:val="1"/>
      <w:numFmt w:val="lowerLetter"/>
      <w:suff w:val="nothing"/>
      <w:lvlText w:val="(%9)"/>
      <w:lvlJc w:val="left"/>
    </w:lvl>
  </w:abstractNum>
  <w:abstractNum w:abstractNumId="34" w15:restartNumberingAfterBreak="0">
    <w:nsid w:val="00000024"/>
    <w:multiLevelType w:val="multilevel"/>
    <w:tmpl w:val="00000024"/>
    <w:lvl w:ilvl="0">
      <w:start w:val="60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5" w15:restartNumberingAfterBreak="0">
    <w:nsid w:val="0D5F16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0F2C39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171C3C0F"/>
    <w:multiLevelType w:val="hybridMultilevel"/>
    <w:tmpl w:val="B09265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CF34670"/>
    <w:multiLevelType w:val="hybridMultilevel"/>
    <w:tmpl w:val="B5BC5FA2"/>
    <w:lvl w:ilvl="0" w:tplc="0F5823AA">
      <w:start w:val="7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76734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3A4516CA"/>
    <w:multiLevelType w:val="hybridMultilevel"/>
    <w:tmpl w:val="AD36A32C"/>
    <w:lvl w:ilvl="0" w:tplc="2D66F4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1504B72"/>
    <w:multiLevelType w:val="hybridMultilevel"/>
    <w:tmpl w:val="EEFCDDFC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C133B9D"/>
    <w:multiLevelType w:val="hybridMultilevel"/>
    <w:tmpl w:val="41920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4CB46581"/>
    <w:multiLevelType w:val="hybridMultilevel"/>
    <w:tmpl w:val="5BFC43B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66627A8"/>
    <w:multiLevelType w:val="hybridMultilevel"/>
    <w:tmpl w:val="ECA4DA2E"/>
    <w:lvl w:ilvl="0" w:tplc="61F8D254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87CB0EC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44557F0"/>
    <w:multiLevelType w:val="hybridMultilevel"/>
    <w:tmpl w:val="597E8FD2"/>
    <w:lvl w:ilvl="0" w:tplc="0840D7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7C355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D921BF3"/>
    <w:multiLevelType w:val="hybridMultilevel"/>
    <w:tmpl w:val="C0DEAD44"/>
    <w:lvl w:ilvl="0" w:tplc="B74EB3C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4612203">
    <w:abstractNumId w:val="40"/>
  </w:num>
  <w:num w:numId="2" w16cid:durableId="1037044279">
    <w:abstractNumId w:val="45"/>
  </w:num>
  <w:num w:numId="3" w16cid:durableId="1634561498">
    <w:abstractNumId w:val="46"/>
  </w:num>
  <w:num w:numId="4" w16cid:durableId="1922374491">
    <w:abstractNumId w:val="36"/>
  </w:num>
  <w:num w:numId="5" w16cid:durableId="1262030028">
    <w:abstractNumId w:val="35"/>
  </w:num>
  <w:num w:numId="6" w16cid:durableId="1483542666">
    <w:abstractNumId w:val="39"/>
  </w:num>
  <w:num w:numId="7" w16cid:durableId="1774781905">
    <w:abstractNumId w:val="42"/>
  </w:num>
  <w:num w:numId="8" w16cid:durableId="331035451">
    <w:abstractNumId w:val="38"/>
  </w:num>
  <w:num w:numId="9" w16cid:durableId="870386410">
    <w:abstractNumId w:val="0"/>
  </w:num>
  <w:num w:numId="10" w16cid:durableId="1390035598">
    <w:abstractNumId w:val="1"/>
  </w:num>
  <w:num w:numId="11" w16cid:durableId="1145665495">
    <w:abstractNumId w:val="2"/>
  </w:num>
  <w:num w:numId="12" w16cid:durableId="605816414">
    <w:abstractNumId w:val="3"/>
  </w:num>
  <w:num w:numId="13" w16cid:durableId="1511216201">
    <w:abstractNumId w:val="4"/>
  </w:num>
  <w:num w:numId="14" w16cid:durableId="1471484410">
    <w:abstractNumId w:val="5"/>
  </w:num>
  <w:num w:numId="15" w16cid:durableId="1315448876">
    <w:abstractNumId w:val="6"/>
  </w:num>
  <w:num w:numId="16" w16cid:durableId="1460762948">
    <w:abstractNumId w:val="7"/>
  </w:num>
  <w:num w:numId="17" w16cid:durableId="307055984">
    <w:abstractNumId w:val="8"/>
  </w:num>
  <w:num w:numId="18" w16cid:durableId="1315448516">
    <w:abstractNumId w:val="9"/>
  </w:num>
  <w:num w:numId="19" w16cid:durableId="951667030">
    <w:abstractNumId w:val="10"/>
  </w:num>
  <w:num w:numId="20" w16cid:durableId="830147474">
    <w:abstractNumId w:val="11"/>
  </w:num>
  <w:num w:numId="21" w16cid:durableId="2075229954">
    <w:abstractNumId w:val="12"/>
  </w:num>
  <w:num w:numId="22" w16cid:durableId="1760442655">
    <w:abstractNumId w:val="13"/>
  </w:num>
  <w:num w:numId="23" w16cid:durableId="2121222449">
    <w:abstractNumId w:val="14"/>
  </w:num>
  <w:num w:numId="24" w16cid:durableId="489907765">
    <w:abstractNumId w:val="15"/>
  </w:num>
  <w:num w:numId="25" w16cid:durableId="87360643">
    <w:abstractNumId w:val="16"/>
  </w:num>
  <w:num w:numId="26" w16cid:durableId="1958566345">
    <w:abstractNumId w:val="17"/>
  </w:num>
  <w:num w:numId="27" w16cid:durableId="1544176263">
    <w:abstractNumId w:val="18"/>
  </w:num>
  <w:num w:numId="28" w16cid:durableId="783614192">
    <w:abstractNumId w:val="19"/>
  </w:num>
  <w:num w:numId="29" w16cid:durableId="837889917">
    <w:abstractNumId w:val="20"/>
  </w:num>
  <w:num w:numId="30" w16cid:durableId="1438788839">
    <w:abstractNumId w:val="21"/>
  </w:num>
  <w:num w:numId="31" w16cid:durableId="2110614568">
    <w:abstractNumId w:val="22"/>
  </w:num>
  <w:num w:numId="32" w16cid:durableId="840774591">
    <w:abstractNumId w:val="23"/>
  </w:num>
  <w:num w:numId="33" w16cid:durableId="2089110363">
    <w:abstractNumId w:val="24"/>
  </w:num>
  <w:num w:numId="34" w16cid:durableId="1455827577">
    <w:abstractNumId w:val="25"/>
  </w:num>
  <w:num w:numId="35" w16cid:durableId="433481747">
    <w:abstractNumId w:val="26"/>
  </w:num>
  <w:num w:numId="36" w16cid:durableId="493879573">
    <w:abstractNumId w:val="27"/>
  </w:num>
  <w:num w:numId="37" w16cid:durableId="1864636992">
    <w:abstractNumId w:val="28"/>
  </w:num>
  <w:num w:numId="38" w16cid:durableId="590521">
    <w:abstractNumId w:val="29"/>
  </w:num>
  <w:num w:numId="39" w16cid:durableId="1059284360">
    <w:abstractNumId w:val="30"/>
  </w:num>
  <w:num w:numId="40" w16cid:durableId="72895026">
    <w:abstractNumId w:val="31"/>
  </w:num>
  <w:num w:numId="41" w16cid:durableId="1356077515">
    <w:abstractNumId w:val="32"/>
  </w:num>
  <w:num w:numId="42" w16cid:durableId="478503859">
    <w:abstractNumId w:val="33"/>
  </w:num>
  <w:num w:numId="43" w16cid:durableId="1177767494">
    <w:abstractNumId w:val="34"/>
  </w:num>
  <w:num w:numId="44" w16cid:durableId="1695692916">
    <w:abstractNumId w:val="37"/>
  </w:num>
  <w:num w:numId="45" w16cid:durableId="272324947">
    <w:abstractNumId w:val="47"/>
  </w:num>
  <w:num w:numId="46" w16cid:durableId="1879511952">
    <w:abstractNumId w:val="43"/>
  </w:num>
  <w:num w:numId="47" w16cid:durableId="907879306">
    <w:abstractNumId w:val="44"/>
  </w:num>
  <w:num w:numId="48" w16cid:durableId="148192603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9E6"/>
    <w:rsid w:val="000019B2"/>
    <w:rsid w:val="00011D61"/>
    <w:rsid w:val="000225B1"/>
    <w:rsid w:val="00023D28"/>
    <w:rsid w:val="000327BB"/>
    <w:rsid w:val="00034E3F"/>
    <w:rsid w:val="00045C2D"/>
    <w:rsid w:val="00055045"/>
    <w:rsid w:val="00063E35"/>
    <w:rsid w:val="000720B3"/>
    <w:rsid w:val="00072330"/>
    <w:rsid w:val="00075396"/>
    <w:rsid w:val="00075431"/>
    <w:rsid w:val="00075FB3"/>
    <w:rsid w:val="00077998"/>
    <w:rsid w:val="000B1CCF"/>
    <w:rsid w:val="000B374E"/>
    <w:rsid w:val="000B4FD9"/>
    <w:rsid w:val="000B5AE7"/>
    <w:rsid w:val="000B6502"/>
    <w:rsid w:val="000D1087"/>
    <w:rsid w:val="000E04C8"/>
    <w:rsid w:val="000E0FEE"/>
    <w:rsid w:val="000E6497"/>
    <w:rsid w:val="000F5FBB"/>
    <w:rsid w:val="001032CD"/>
    <w:rsid w:val="00106E3C"/>
    <w:rsid w:val="00111BC5"/>
    <w:rsid w:val="00114E0B"/>
    <w:rsid w:val="001200F6"/>
    <w:rsid w:val="001204F5"/>
    <w:rsid w:val="00126CEC"/>
    <w:rsid w:val="00130569"/>
    <w:rsid w:val="0013727D"/>
    <w:rsid w:val="001419DD"/>
    <w:rsid w:val="00143504"/>
    <w:rsid w:val="0015451D"/>
    <w:rsid w:val="00154F3A"/>
    <w:rsid w:val="00176EC2"/>
    <w:rsid w:val="00183056"/>
    <w:rsid w:val="0019186C"/>
    <w:rsid w:val="001A2DF9"/>
    <w:rsid w:val="001A3461"/>
    <w:rsid w:val="001A54CA"/>
    <w:rsid w:val="001B2A32"/>
    <w:rsid w:val="001E642A"/>
    <w:rsid w:val="001E6471"/>
    <w:rsid w:val="001E6870"/>
    <w:rsid w:val="001E7EB7"/>
    <w:rsid w:val="001F39DC"/>
    <w:rsid w:val="0020629D"/>
    <w:rsid w:val="00207C45"/>
    <w:rsid w:val="00211F92"/>
    <w:rsid w:val="002202F0"/>
    <w:rsid w:val="00223CF6"/>
    <w:rsid w:val="00225956"/>
    <w:rsid w:val="0022622D"/>
    <w:rsid w:val="00233DDD"/>
    <w:rsid w:val="00251E09"/>
    <w:rsid w:val="00257A6D"/>
    <w:rsid w:val="00274CF1"/>
    <w:rsid w:val="002764D7"/>
    <w:rsid w:val="00282C62"/>
    <w:rsid w:val="00294EDC"/>
    <w:rsid w:val="002A3445"/>
    <w:rsid w:val="002B03BF"/>
    <w:rsid w:val="002C0311"/>
    <w:rsid w:val="002D088E"/>
    <w:rsid w:val="002E1F9D"/>
    <w:rsid w:val="002E5175"/>
    <w:rsid w:val="002F459D"/>
    <w:rsid w:val="002F7F3C"/>
    <w:rsid w:val="0030347B"/>
    <w:rsid w:val="0031121F"/>
    <w:rsid w:val="003134B8"/>
    <w:rsid w:val="003215B7"/>
    <w:rsid w:val="003307CB"/>
    <w:rsid w:val="00335F3B"/>
    <w:rsid w:val="00336396"/>
    <w:rsid w:val="003426CD"/>
    <w:rsid w:val="00353DA8"/>
    <w:rsid w:val="00357532"/>
    <w:rsid w:val="00361734"/>
    <w:rsid w:val="003645FD"/>
    <w:rsid w:val="00371853"/>
    <w:rsid w:val="00381756"/>
    <w:rsid w:val="003902FE"/>
    <w:rsid w:val="00395013"/>
    <w:rsid w:val="003960D5"/>
    <w:rsid w:val="00396906"/>
    <w:rsid w:val="003A3C3A"/>
    <w:rsid w:val="003B34D8"/>
    <w:rsid w:val="003B7837"/>
    <w:rsid w:val="003C10BA"/>
    <w:rsid w:val="003C1579"/>
    <w:rsid w:val="003C333A"/>
    <w:rsid w:val="003C4F8C"/>
    <w:rsid w:val="003E74DB"/>
    <w:rsid w:val="003F2295"/>
    <w:rsid w:val="003F2C82"/>
    <w:rsid w:val="003F4E27"/>
    <w:rsid w:val="003F7436"/>
    <w:rsid w:val="00403947"/>
    <w:rsid w:val="0040652B"/>
    <w:rsid w:val="004079E8"/>
    <w:rsid w:val="00411363"/>
    <w:rsid w:val="004121FE"/>
    <w:rsid w:val="004133AA"/>
    <w:rsid w:val="00433474"/>
    <w:rsid w:val="0043621E"/>
    <w:rsid w:val="004367D2"/>
    <w:rsid w:val="00451287"/>
    <w:rsid w:val="00456221"/>
    <w:rsid w:val="00456D51"/>
    <w:rsid w:val="00460825"/>
    <w:rsid w:val="00465262"/>
    <w:rsid w:val="0047245D"/>
    <w:rsid w:val="00475D6D"/>
    <w:rsid w:val="00475E67"/>
    <w:rsid w:val="00486A97"/>
    <w:rsid w:val="004912D9"/>
    <w:rsid w:val="004923E5"/>
    <w:rsid w:val="004A2742"/>
    <w:rsid w:val="004C21C0"/>
    <w:rsid w:val="004C3A59"/>
    <w:rsid w:val="004C3C9B"/>
    <w:rsid w:val="004C5B80"/>
    <w:rsid w:val="004D173F"/>
    <w:rsid w:val="004D3E19"/>
    <w:rsid w:val="004D5A9D"/>
    <w:rsid w:val="004D6C89"/>
    <w:rsid w:val="004E72AB"/>
    <w:rsid w:val="005035B5"/>
    <w:rsid w:val="0051081A"/>
    <w:rsid w:val="00510CA0"/>
    <w:rsid w:val="005114D1"/>
    <w:rsid w:val="005117BD"/>
    <w:rsid w:val="00512D9C"/>
    <w:rsid w:val="00517705"/>
    <w:rsid w:val="00522F45"/>
    <w:rsid w:val="00532233"/>
    <w:rsid w:val="0054079C"/>
    <w:rsid w:val="00550754"/>
    <w:rsid w:val="005650D9"/>
    <w:rsid w:val="00571201"/>
    <w:rsid w:val="00571FF0"/>
    <w:rsid w:val="005725A8"/>
    <w:rsid w:val="005729BD"/>
    <w:rsid w:val="00573BE5"/>
    <w:rsid w:val="0057439A"/>
    <w:rsid w:val="005756BC"/>
    <w:rsid w:val="00580BD9"/>
    <w:rsid w:val="005843C0"/>
    <w:rsid w:val="0058542B"/>
    <w:rsid w:val="00586DF0"/>
    <w:rsid w:val="005A13F8"/>
    <w:rsid w:val="005A2BA8"/>
    <w:rsid w:val="005A5525"/>
    <w:rsid w:val="005A60A6"/>
    <w:rsid w:val="005B2083"/>
    <w:rsid w:val="005B2FC5"/>
    <w:rsid w:val="005B3FCF"/>
    <w:rsid w:val="005B478F"/>
    <w:rsid w:val="005B65E0"/>
    <w:rsid w:val="005D1AC5"/>
    <w:rsid w:val="005D20A3"/>
    <w:rsid w:val="005D3C74"/>
    <w:rsid w:val="005D4AC2"/>
    <w:rsid w:val="005E5716"/>
    <w:rsid w:val="005F14D5"/>
    <w:rsid w:val="005F35C1"/>
    <w:rsid w:val="00602E22"/>
    <w:rsid w:val="0060373A"/>
    <w:rsid w:val="0062021B"/>
    <w:rsid w:val="0062463D"/>
    <w:rsid w:val="006256BA"/>
    <w:rsid w:val="006270BC"/>
    <w:rsid w:val="0063166D"/>
    <w:rsid w:val="00635636"/>
    <w:rsid w:val="00654482"/>
    <w:rsid w:val="006559CE"/>
    <w:rsid w:val="00661EEC"/>
    <w:rsid w:val="00676AA9"/>
    <w:rsid w:val="006907BA"/>
    <w:rsid w:val="006A04D3"/>
    <w:rsid w:val="006A199A"/>
    <w:rsid w:val="006A3999"/>
    <w:rsid w:val="006C0189"/>
    <w:rsid w:val="006C02E4"/>
    <w:rsid w:val="006C472E"/>
    <w:rsid w:val="006D1C34"/>
    <w:rsid w:val="006D3CF9"/>
    <w:rsid w:val="006D5974"/>
    <w:rsid w:val="006D62E2"/>
    <w:rsid w:val="006E35B3"/>
    <w:rsid w:val="006F3E02"/>
    <w:rsid w:val="0070412B"/>
    <w:rsid w:val="00704A9F"/>
    <w:rsid w:val="00711175"/>
    <w:rsid w:val="00721506"/>
    <w:rsid w:val="00724A85"/>
    <w:rsid w:val="007273E9"/>
    <w:rsid w:val="0073279E"/>
    <w:rsid w:val="007362AE"/>
    <w:rsid w:val="0073646E"/>
    <w:rsid w:val="007364F4"/>
    <w:rsid w:val="00741F3D"/>
    <w:rsid w:val="00743A13"/>
    <w:rsid w:val="00747D7C"/>
    <w:rsid w:val="00767B66"/>
    <w:rsid w:val="007711E0"/>
    <w:rsid w:val="0077300A"/>
    <w:rsid w:val="00784889"/>
    <w:rsid w:val="00792523"/>
    <w:rsid w:val="00794611"/>
    <w:rsid w:val="007A3A69"/>
    <w:rsid w:val="007A4EB1"/>
    <w:rsid w:val="007B06F9"/>
    <w:rsid w:val="007B1CE9"/>
    <w:rsid w:val="007C1257"/>
    <w:rsid w:val="007C5463"/>
    <w:rsid w:val="007D0B3A"/>
    <w:rsid w:val="007D122D"/>
    <w:rsid w:val="007D1CA1"/>
    <w:rsid w:val="007D70C0"/>
    <w:rsid w:val="00805C5B"/>
    <w:rsid w:val="00815C05"/>
    <w:rsid w:val="00837370"/>
    <w:rsid w:val="008415A3"/>
    <w:rsid w:val="008515FC"/>
    <w:rsid w:val="00851EFD"/>
    <w:rsid w:val="008626CD"/>
    <w:rsid w:val="00867894"/>
    <w:rsid w:val="0087496E"/>
    <w:rsid w:val="008824D6"/>
    <w:rsid w:val="00886191"/>
    <w:rsid w:val="0089257A"/>
    <w:rsid w:val="00894529"/>
    <w:rsid w:val="008B4719"/>
    <w:rsid w:val="008B6B49"/>
    <w:rsid w:val="008C7026"/>
    <w:rsid w:val="008D177E"/>
    <w:rsid w:val="008E13A9"/>
    <w:rsid w:val="008E44F1"/>
    <w:rsid w:val="008E556A"/>
    <w:rsid w:val="008F2AE9"/>
    <w:rsid w:val="00912C20"/>
    <w:rsid w:val="009169E7"/>
    <w:rsid w:val="00937790"/>
    <w:rsid w:val="0094392B"/>
    <w:rsid w:val="0094487A"/>
    <w:rsid w:val="00962152"/>
    <w:rsid w:val="009635FA"/>
    <w:rsid w:val="00966673"/>
    <w:rsid w:val="00971D58"/>
    <w:rsid w:val="009746D1"/>
    <w:rsid w:val="00977317"/>
    <w:rsid w:val="009820A0"/>
    <w:rsid w:val="009876F9"/>
    <w:rsid w:val="009936D5"/>
    <w:rsid w:val="00994EEF"/>
    <w:rsid w:val="009B529C"/>
    <w:rsid w:val="009B5DA0"/>
    <w:rsid w:val="009C5071"/>
    <w:rsid w:val="009D044F"/>
    <w:rsid w:val="009D146C"/>
    <w:rsid w:val="009D79C6"/>
    <w:rsid w:val="009E1BEE"/>
    <w:rsid w:val="009E1F62"/>
    <w:rsid w:val="009F7180"/>
    <w:rsid w:val="00A0053F"/>
    <w:rsid w:val="00A055CF"/>
    <w:rsid w:val="00A2199E"/>
    <w:rsid w:val="00A21EF4"/>
    <w:rsid w:val="00A4669F"/>
    <w:rsid w:val="00A468F8"/>
    <w:rsid w:val="00A46C6A"/>
    <w:rsid w:val="00A472F2"/>
    <w:rsid w:val="00A51847"/>
    <w:rsid w:val="00A51FBB"/>
    <w:rsid w:val="00A543A6"/>
    <w:rsid w:val="00A67125"/>
    <w:rsid w:val="00A72F26"/>
    <w:rsid w:val="00A74438"/>
    <w:rsid w:val="00AA57F1"/>
    <w:rsid w:val="00AB0119"/>
    <w:rsid w:val="00AB3E4A"/>
    <w:rsid w:val="00AC2310"/>
    <w:rsid w:val="00AC438E"/>
    <w:rsid w:val="00AC510D"/>
    <w:rsid w:val="00AF0562"/>
    <w:rsid w:val="00AF5E8F"/>
    <w:rsid w:val="00AF74F3"/>
    <w:rsid w:val="00B0409C"/>
    <w:rsid w:val="00B04E6F"/>
    <w:rsid w:val="00B21199"/>
    <w:rsid w:val="00B2328B"/>
    <w:rsid w:val="00B34D9C"/>
    <w:rsid w:val="00B502F2"/>
    <w:rsid w:val="00B526A1"/>
    <w:rsid w:val="00B526C0"/>
    <w:rsid w:val="00B6249B"/>
    <w:rsid w:val="00B64EE8"/>
    <w:rsid w:val="00B660F2"/>
    <w:rsid w:val="00B70E99"/>
    <w:rsid w:val="00B8091A"/>
    <w:rsid w:val="00B8218D"/>
    <w:rsid w:val="00BA3307"/>
    <w:rsid w:val="00BA736A"/>
    <w:rsid w:val="00BD3F3E"/>
    <w:rsid w:val="00BD7221"/>
    <w:rsid w:val="00BE2D8A"/>
    <w:rsid w:val="00BE4DF7"/>
    <w:rsid w:val="00BF0876"/>
    <w:rsid w:val="00BF3B40"/>
    <w:rsid w:val="00BF506B"/>
    <w:rsid w:val="00BF59E6"/>
    <w:rsid w:val="00BF5BA4"/>
    <w:rsid w:val="00C12B35"/>
    <w:rsid w:val="00C12E1F"/>
    <w:rsid w:val="00C17040"/>
    <w:rsid w:val="00C229AA"/>
    <w:rsid w:val="00C35A7D"/>
    <w:rsid w:val="00C40BA0"/>
    <w:rsid w:val="00C43D6A"/>
    <w:rsid w:val="00C4555D"/>
    <w:rsid w:val="00C45D24"/>
    <w:rsid w:val="00C464A3"/>
    <w:rsid w:val="00C54A92"/>
    <w:rsid w:val="00C57134"/>
    <w:rsid w:val="00C634AC"/>
    <w:rsid w:val="00C66418"/>
    <w:rsid w:val="00C729EE"/>
    <w:rsid w:val="00C733E5"/>
    <w:rsid w:val="00C76AC1"/>
    <w:rsid w:val="00C85089"/>
    <w:rsid w:val="00C85C48"/>
    <w:rsid w:val="00C95F1C"/>
    <w:rsid w:val="00C96413"/>
    <w:rsid w:val="00C97FA8"/>
    <w:rsid w:val="00CC48D7"/>
    <w:rsid w:val="00CC6A79"/>
    <w:rsid w:val="00CD4917"/>
    <w:rsid w:val="00CD4EF2"/>
    <w:rsid w:val="00CD55D3"/>
    <w:rsid w:val="00D0078B"/>
    <w:rsid w:val="00D047B6"/>
    <w:rsid w:val="00D06890"/>
    <w:rsid w:val="00D22354"/>
    <w:rsid w:val="00D27571"/>
    <w:rsid w:val="00D3042D"/>
    <w:rsid w:val="00D3390B"/>
    <w:rsid w:val="00D4691D"/>
    <w:rsid w:val="00D5440F"/>
    <w:rsid w:val="00D6325E"/>
    <w:rsid w:val="00D669E1"/>
    <w:rsid w:val="00D76048"/>
    <w:rsid w:val="00D82079"/>
    <w:rsid w:val="00D90222"/>
    <w:rsid w:val="00D945BA"/>
    <w:rsid w:val="00DA1771"/>
    <w:rsid w:val="00DA3DEE"/>
    <w:rsid w:val="00DC2CCE"/>
    <w:rsid w:val="00DC4638"/>
    <w:rsid w:val="00DD4ACD"/>
    <w:rsid w:val="00DD5C43"/>
    <w:rsid w:val="00DE2B29"/>
    <w:rsid w:val="00E14C53"/>
    <w:rsid w:val="00E21D7C"/>
    <w:rsid w:val="00E243D7"/>
    <w:rsid w:val="00E24823"/>
    <w:rsid w:val="00E36EF3"/>
    <w:rsid w:val="00E3722D"/>
    <w:rsid w:val="00E42DA8"/>
    <w:rsid w:val="00E52167"/>
    <w:rsid w:val="00E548F6"/>
    <w:rsid w:val="00E54CDF"/>
    <w:rsid w:val="00E674FE"/>
    <w:rsid w:val="00E711AA"/>
    <w:rsid w:val="00E85006"/>
    <w:rsid w:val="00E97844"/>
    <w:rsid w:val="00EA3F4D"/>
    <w:rsid w:val="00EA46BD"/>
    <w:rsid w:val="00EB0DB9"/>
    <w:rsid w:val="00EC5277"/>
    <w:rsid w:val="00EC5634"/>
    <w:rsid w:val="00ED645E"/>
    <w:rsid w:val="00EE37A2"/>
    <w:rsid w:val="00EE386A"/>
    <w:rsid w:val="00EE4999"/>
    <w:rsid w:val="00EE52EA"/>
    <w:rsid w:val="00EE6C63"/>
    <w:rsid w:val="00F0047C"/>
    <w:rsid w:val="00F10CCE"/>
    <w:rsid w:val="00F20340"/>
    <w:rsid w:val="00F20895"/>
    <w:rsid w:val="00F23ACC"/>
    <w:rsid w:val="00F26DBA"/>
    <w:rsid w:val="00F32280"/>
    <w:rsid w:val="00F33DAC"/>
    <w:rsid w:val="00F4138D"/>
    <w:rsid w:val="00F47331"/>
    <w:rsid w:val="00F54FF7"/>
    <w:rsid w:val="00F60D81"/>
    <w:rsid w:val="00F62B75"/>
    <w:rsid w:val="00F745CC"/>
    <w:rsid w:val="00FA4ED9"/>
    <w:rsid w:val="00FA523B"/>
    <w:rsid w:val="00FB2BE6"/>
    <w:rsid w:val="00FC2BDB"/>
    <w:rsid w:val="00FC3DBE"/>
    <w:rsid w:val="00FD3F5B"/>
    <w:rsid w:val="00FE5C55"/>
    <w:rsid w:val="00FE757D"/>
    <w:rsid w:val="00FF2621"/>
    <w:rsid w:val="00FF4310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19E53A"/>
  <w15:docId w15:val="{766B2C8F-F60E-4A54-AAC6-E075638E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0825"/>
    <w:rPr>
      <w:sz w:val="24"/>
      <w:szCs w:val="24"/>
    </w:rPr>
  </w:style>
  <w:style w:type="paragraph" w:styleId="Heading1">
    <w:name w:val="heading 1"/>
    <w:basedOn w:val="Normal"/>
    <w:next w:val="Normal"/>
    <w:qFormat/>
    <w:rsid w:val="0054079C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9B5D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35A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848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848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08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F08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177E"/>
  </w:style>
  <w:style w:type="paragraph" w:styleId="BodyText">
    <w:name w:val="Body Text"/>
    <w:basedOn w:val="Normal"/>
    <w:rsid w:val="009E1F62"/>
    <w:pPr>
      <w:overflowPunct w:val="0"/>
      <w:autoSpaceDE w:val="0"/>
      <w:autoSpaceDN w:val="0"/>
      <w:adjustRightInd w:val="0"/>
      <w:ind w:right="-540"/>
      <w:jc w:val="both"/>
      <w:textAlignment w:val="baseline"/>
    </w:pPr>
    <w:rPr>
      <w:b/>
      <w:sz w:val="20"/>
      <w:szCs w:val="20"/>
    </w:rPr>
  </w:style>
  <w:style w:type="paragraph" w:customStyle="1" w:styleId="Level1">
    <w:name w:val="Level 1"/>
    <w:basedOn w:val="Normal"/>
    <w:rsid w:val="006C0189"/>
    <w:pPr>
      <w:widowControl w:val="0"/>
    </w:pPr>
    <w:rPr>
      <w:szCs w:val="20"/>
    </w:rPr>
  </w:style>
  <w:style w:type="paragraph" w:customStyle="1" w:styleId="Level2">
    <w:name w:val="Level 2"/>
    <w:basedOn w:val="Normal"/>
    <w:rsid w:val="006C0189"/>
    <w:pPr>
      <w:widowControl w:val="0"/>
    </w:pPr>
    <w:rPr>
      <w:szCs w:val="20"/>
    </w:rPr>
  </w:style>
  <w:style w:type="paragraph" w:customStyle="1" w:styleId="Level3">
    <w:name w:val="Level 3"/>
    <w:basedOn w:val="Normal"/>
    <w:rsid w:val="006C0189"/>
    <w:pPr>
      <w:widowControl w:val="0"/>
    </w:pPr>
    <w:rPr>
      <w:szCs w:val="20"/>
    </w:rPr>
  </w:style>
  <w:style w:type="paragraph" w:customStyle="1" w:styleId="Level4">
    <w:name w:val="Level 4"/>
    <w:basedOn w:val="Normal"/>
    <w:rsid w:val="006C0189"/>
    <w:pPr>
      <w:widowControl w:val="0"/>
    </w:pPr>
    <w:rPr>
      <w:szCs w:val="20"/>
    </w:rPr>
  </w:style>
  <w:style w:type="paragraph" w:styleId="BalloonText">
    <w:name w:val="Balloon Text"/>
    <w:basedOn w:val="Normal"/>
    <w:link w:val="BalloonTextChar"/>
    <w:rsid w:val="00F2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03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79E8"/>
    <w:pPr>
      <w:spacing w:before="100" w:beforeAutospacing="1" w:after="100" w:afterAutospacing="1"/>
    </w:pPr>
    <w:rPr>
      <w:lang w:val="en-CA" w:eastAsia="en-CA"/>
    </w:rPr>
  </w:style>
  <w:style w:type="paragraph" w:customStyle="1" w:styleId="Default">
    <w:name w:val="Default"/>
    <w:rsid w:val="003B78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CA" w:eastAsia="en-CA"/>
    </w:rPr>
  </w:style>
  <w:style w:type="paragraph" w:styleId="Caption">
    <w:name w:val="caption"/>
    <w:basedOn w:val="Normal"/>
    <w:next w:val="Normal"/>
    <w:qFormat/>
    <w:rsid w:val="00C35A7D"/>
    <w:pPr>
      <w:jc w:val="center"/>
    </w:pPr>
    <w:rPr>
      <w:b/>
      <w:bCs/>
      <w:sz w:val="32"/>
    </w:rPr>
  </w:style>
  <w:style w:type="character" w:customStyle="1" w:styleId="Heading3Char">
    <w:name w:val="Heading 3 Char"/>
    <w:basedOn w:val="DefaultParagraphFont"/>
    <w:link w:val="Heading3"/>
    <w:rsid w:val="00C35A7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basedOn w:val="DefaultParagraphFont"/>
    <w:rsid w:val="00F745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199E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3C10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3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0DD14-BCAB-4655-AD94-43673F85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RINGETTE PEI</vt:lpstr>
    </vt:vector>
  </TitlesOfParts>
  <Company>WCB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RINGETTE PEI</dc:title>
  <dc:creator>WCB</dc:creator>
  <cp:lastModifiedBy>Mitchell Schut</cp:lastModifiedBy>
  <cp:revision>3</cp:revision>
  <cp:lastPrinted>2013-03-08T18:04:00Z</cp:lastPrinted>
  <dcterms:created xsi:type="dcterms:W3CDTF">2025-05-26T15:06:00Z</dcterms:created>
  <dcterms:modified xsi:type="dcterms:W3CDTF">2025-05-26T15:06:00Z</dcterms:modified>
</cp:coreProperties>
</file>