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9EA7" w14:textId="73C01504" w:rsidR="00106012" w:rsidRDefault="00106012">
      <w:pPr>
        <w:spacing w:before="4" w:line="160" w:lineRule="exact"/>
        <w:rPr>
          <w:sz w:val="17"/>
          <w:szCs w:val="17"/>
        </w:rPr>
      </w:pPr>
    </w:p>
    <w:p w14:paraId="7BB327FD" w14:textId="15027242" w:rsidR="00714783" w:rsidRPr="00714783" w:rsidRDefault="00714783" w:rsidP="00714783">
      <w:pPr>
        <w:widowControl w:val="0"/>
        <w:autoSpaceDE w:val="0"/>
        <w:autoSpaceDN w:val="0"/>
        <w:jc w:val="center"/>
        <w:rPr>
          <w:rFonts w:ascii="Georgia" w:eastAsia="Georgia" w:hAnsi="Georgia" w:cs="Georgia"/>
          <w:b/>
          <w:sz w:val="26"/>
          <w:szCs w:val="22"/>
        </w:rPr>
      </w:pPr>
      <w:r w:rsidRPr="00714783">
        <w:rPr>
          <w:rFonts w:ascii="Georgia" w:eastAsia="Georgia" w:hAnsi="Georgia" w:cs="Georgia"/>
          <w:b/>
          <w:sz w:val="24"/>
          <w:szCs w:val="22"/>
        </w:rPr>
        <w:t>CLAIMANT STATEMENT</w:t>
      </w:r>
    </w:p>
    <w:p w14:paraId="23121E68" w14:textId="77777777" w:rsidR="00714783" w:rsidRPr="00714783" w:rsidRDefault="00714783" w:rsidP="00714783">
      <w:pPr>
        <w:widowControl w:val="0"/>
        <w:autoSpaceDE w:val="0"/>
        <w:autoSpaceDN w:val="0"/>
        <w:rPr>
          <w:rFonts w:ascii="Georgia" w:eastAsia="Georgia" w:hAnsi="Georgia" w:cs="Georgia"/>
          <w:b/>
          <w:sz w:val="30"/>
          <w:szCs w:val="16"/>
        </w:rPr>
      </w:pPr>
    </w:p>
    <w:p w14:paraId="745EB3F4" w14:textId="72B61407" w:rsidR="00714783" w:rsidRDefault="00714783" w:rsidP="006377F6">
      <w:pPr>
        <w:widowControl w:val="0"/>
        <w:autoSpaceDE w:val="0"/>
        <w:autoSpaceDN w:val="0"/>
        <w:spacing w:before="1"/>
        <w:ind w:left="100" w:right="-4256"/>
        <w:rPr>
          <w:rFonts w:ascii="Georgia" w:eastAsia="Georgia" w:hAnsi="Georgia" w:cstheme="minorHAnsi"/>
          <w:b/>
          <w:sz w:val="14"/>
          <w:szCs w:val="16"/>
        </w:rPr>
      </w:pPr>
      <w:r w:rsidRPr="004D5E39">
        <w:rPr>
          <w:rFonts w:ascii="Georgia" w:eastAsia="Georgia" w:hAnsi="Georgia" w:cstheme="minorHAnsi"/>
          <w:b/>
          <w:sz w:val="18"/>
          <w:szCs w:val="24"/>
        </w:rPr>
        <w:t>Please</w:t>
      </w:r>
      <w:r w:rsidRPr="004D5E39">
        <w:rPr>
          <w:rFonts w:ascii="Georgia" w:eastAsia="Georgia" w:hAnsi="Georgia" w:cstheme="minorHAnsi"/>
          <w:b/>
          <w:spacing w:val="-5"/>
          <w:sz w:val="18"/>
          <w:szCs w:val="24"/>
        </w:rPr>
        <w:t xml:space="preserve"> </w:t>
      </w:r>
      <w:r w:rsidRPr="004D5E39">
        <w:rPr>
          <w:rFonts w:ascii="Georgia" w:eastAsia="Georgia" w:hAnsi="Georgia" w:cstheme="minorHAnsi"/>
          <w:b/>
          <w:sz w:val="18"/>
          <w:szCs w:val="24"/>
        </w:rPr>
        <w:t>print</w:t>
      </w:r>
      <w:r w:rsidRPr="004D5E39">
        <w:rPr>
          <w:rFonts w:ascii="Georgia" w:eastAsia="Georgia" w:hAnsi="Georgia" w:cstheme="minorHAnsi"/>
          <w:b/>
          <w:spacing w:val="-3"/>
          <w:sz w:val="18"/>
          <w:szCs w:val="24"/>
        </w:rPr>
        <w:t xml:space="preserve"> </w:t>
      </w:r>
      <w:r w:rsidRPr="004D5E39">
        <w:rPr>
          <w:rFonts w:ascii="Georgia" w:eastAsia="Georgia" w:hAnsi="Georgia" w:cstheme="minorHAnsi"/>
          <w:b/>
          <w:sz w:val="18"/>
          <w:szCs w:val="24"/>
        </w:rPr>
        <w:t>–</w:t>
      </w:r>
      <w:r w:rsidRPr="004D5E39">
        <w:rPr>
          <w:rFonts w:ascii="Georgia" w:eastAsia="Georgia" w:hAnsi="Georgia" w:cstheme="minorHAnsi"/>
          <w:b/>
          <w:spacing w:val="-5"/>
          <w:sz w:val="18"/>
          <w:szCs w:val="24"/>
        </w:rPr>
        <w:t xml:space="preserve"> </w:t>
      </w:r>
      <w:r w:rsidRPr="004D5E39">
        <w:rPr>
          <w:rFonts w:ascii="Georgia" w:eastAsia="Georgia" w:hAnsi="Georgia" w:cstheme="minorHAnsi"/>
          <w:b/>
          <w:sz w:val="18"/>
          <w:szCs w:val="24"/>
        </w:rPr>
        <w:t>Attach</w:t>
      </w:r>
      <w:r w:rsidRPr="004D5E39">
        <w:rPr>
          <w:rFonts w:ascii="Georgia" w:eastAsia="Georgia" w:hAnsi="Georgia" w:cstheme="minorHAnsi"/>
          <w:b/>
          <w:spacing w:val="-3"/>
          <w:sz w:val="18"/>
          <w:szCs w:val="24"/>
        </w:rPr>
        <w:t xml:space="preserve"> </w:t>
      </w:r>
      <w:r w:rsidRPr="004D5E39">
        <w:rPr>
          <w:rFonts w:ascii="Georgia" w:eastAsia="Georgia" w:hAnsi="Georgia" w:cstheme="minorHAnsi"/>
          <w:b/>
          <w:sz w:val="18"/>
          <w:szCs w:val="24"/>
        </w:rPr>
        <w:t>separate</w:t>
      </w:r>
      <w:r w:rsidRPr="004D5E39">
        <w:rPr>
          <w:rFonts w:ascii="Georgia" w:eastAsia="Georgia" w:hAnsi="Georgia" w:cstheme="minorHAnsi"/>
          <w:b/>
          <w:spacing w:val="-5"/>
          <w:sz w:val="18"/>
          <w:szCs w:val="24"/>
        </w:rPr>
        <w:t xml:space="preserve"> </w:t>
      </w:r>
      <w:r w:rsidRPr="004D5E39">
        <w:rPr>
          <w:rFonts w:ascii="Georgia" w:eastAsia="Georgia" w:hAnsi="Georgia" w:cstheme="minorHAnsi"/>
          <w:b/>
          <w:sz w:val="18"/>
          <w:szCs w:val="24"/>
        </w:rPr>
        <w:t>sheet</w:t>
      </w:r>
      <w:r w:rsidRPr="004D5E39">
        <w:rPr>
          <w:rFonts w:ascii="Georgia" w:eastAsia="Georgia" w:hAnsi="Georgia" w:cstheme="minorHAnsi"/>
          <w:b/>
          <w:spacing w:val="-4"/>
          <w:sz w:val="18"/>
          <w:szCs w:val="24"/>
        </w:rPr>
        <w:t xml:space="preserve"> </w:t>
      </w:r>
      <w:r w:rsidRPr="004D5E39">
        <w:rPr>
          <w:rFonts w:ascii="Georgia" w:eastAsia="Georgia" w:hAnsi="Georgia" w:cstheme="minorHAnsi"/>
          <w:b/>
          <w:sz w:val="18"/>
          <w:szCs w:val="24"/>
        </w:rPr>
        <w:t>if</w:t>
      </w:r>
      <w:r w:rsidRPr="004D5E39">
        <w:rPr>
          <w:rFonts w:ascii="Georgia" w:eastAsia="Georgia" w:hAnsi="Georgia" w:cstheme="minorHAnsi"/>
          <w:b/>
          <w:spacing w:val="-5"/>
          <w:sz w:val="18"/>
          <w:szCs w:val="24"/>
        </w:rPr>
        <w:t xml:space="preserve"> </w:t>
      </w:r>
      <w:r w:rsidRPr="004D5E39">
        <w:rPr>
          <w:rFonts w:ascii="Georgia" w:eastAsia="Georgia" w:hAnsi="Georgia" w:cstheme="minorHAnsi"/>
          <w:b/>
          <w:sz w:val="18"/>
          <w:szCs w:val="24"/>
        </w:rPr>
        <w:t>additional</w:t>
      </w:r>
      <w:r w:rsidRPr="004D5E39">
        <w:rPr>
          <w:rFonts w:ascii="Georgia" w:eastAsia="Georgia" w:hAnsi="Georgia" w:cstheme="minorHAnsi"/>
          <w:b/>
          <w:spacing w:val="-4"/>
          <w:sz w:val="18"/>
          <w:szCs w:val="24"/>
        </w:rPr>
        <w:t xml:space="preserve"> </w:t>
      </w:r>
      <w:r w:rsidRPr="004D5E39">
        <w:rPr>
          <w:rFonts w:ascii="Georgia" w:eastAsia="Georgia" w:hAnsi="Georgia" w:cstheme="minorHAnsi"/>
          <w:b/>
          <w:sz w:val="18"/>
          <w:szCs w:val="24"/>
        </w:rPr>
        <w:t>space</w:t>
      </w:r>
      <w:r w:rsidRPr="004D5E39">
        <w:rPr>
          <w:rFonts w:ascii="Georgia" w:eastAsia="Georgia" w:hAnsi="Georgia" w:cstheme="minorHAnsi"/>
          <w:b/>
          <w:spacing w:val="-5"/>
          <w:sz w:val="18"/>
          <w:szCs w:val="24"/>
        </w:rPr>
        <w:t xml:space="preserve"> </w:t>
      </w:r>
      <w:r w:rsidRPr="004D5E39">
        <w:rPr>
          <w:rFonts w:ascii="Georgia" w:eastAsia="Georgia" w:hAnsi="Georgia" w:cstheme="minorHAnsi"/>
          <w:b/>
          <w:sz w:val="18"/>
          <w:szCs w:val="24"/>
        </w:rPr>
        <w:t>required.  Please complete all in MONTH/DAY/YEAR format.</w:t>
      </w:r>
    </w:p>
    <w:p w14:paraId="2817C249" w14:textId="77777777" w:rsidR="004D5E39" w:rsidRDefault="004D5E39" w:rsidP="00714783">
      <w:pPr>
        <w:widowControl w:val="0"/>
        <w:autoSpaceDE w:val="0"/>
        <w:autoSpaceDN w:val="0"/>
        <w:spacing w:before="10"/>
        <w:rPr>
          <w:rFonts w:ascii="Georgia" w:eastAsia="Georgia" w:hAnsi="Georgia" w:cstheme="minorHAnsi"/>
          <w:b/>
          <w:sz w:val="14"/>
          <w:szCs w:val="16"/>
        </w:rPr>
      </w:pPr>
    </w:p>
    <w:tbl>
      <w:tblPr>
        <w:tblStyle w:val="TableGrid1"/>
        <w:tblW w:w="0" w:type="auto"/>
        <w:tblLook w:val="04A0" w:firstRow="1" w:lastRow="0" w:firstColumn="1" w:lastColumn="0" w:noHBand="0" w:noVBand="1"/>
      </w:tblPr>
      <w:tblGrid>
        <w:gridCol w:w="5549"/>
        <w:gridCol w:w="5481"/>
      </w:tblGrid>
      <w:tr w:rsidR="004D5E39" w:rsidRPr="004D5E39" w14:paraId="0D496075" w14:textId="77777777" w:rsidTr="004D5E39">
        <w:tc>
          <w:tcPr>
            <w:tcW w:w="11030" w:type="dxa"/>
            <w:gridSpan w:val="2"/>
            <w:shd w:val="clear" w:color="auto" w:fill="000000" w:themeFill="text1"/>
          </w:tcPr>
          <w:p w14:paraId="64117885" w14:textId="4B5CC5C1" w:rsidR="004D5E39" w:rsidRPr="00A72DD2" w:rsidRDefault="000E0FB5" w:rsidP="00A72DD2">
            <w:pPr>
              <w:spacing w:before="86"/>
              <w:ind w:left="90"/>
              <w:rPr>
                <w:rFonts w:ascii="Arial" w:eastAsia="Calibri" w:hAnsi="Calibri" w:cs="Calibri"/>
                <w:b/>
                <w:bCs/>
                <w:color w:val="FFFFFF" w:themeColor="background1"/>
                <w:sz w:val="18"/>
                <w:szCs w:val="18"/>
              </w:rPr>
            </w:pPr>
            <w:r w:rsidRPr="00A72DD2">
              <w:rPr>
                <w:rFonts w:ascii="Georgia" w:eastAsia="Georgia" w:hAnsi="Georgia" w:cstheme="minorHAnsi"/>
                <w:b/>
                <w:color w:val="FFFFFF" w:themeColor="background1"/>
                <w:sz w:val="18"/>
                <w:szCs w:val="18"/>
              </w:rPr>
              <w:t>CLAIM INSTRUCTIONS</w:t>
            </w:r>
          </w:p>
        </w:tc>
      </w:tr>
      <w:tr w:rsidR="004D5E39" w:rsidRPr="004D5E39" w14:paraId="6140AEA4" w14:textId="77777777" w:rsidTr="006377F6">
        <w:trPr>
          <w:trHeight w:val="3528"/>
        </w:trPr>
        <w:tc>
          <w:tcPr>
            <w:tcW w:w="5549" w:type="dxa"/>
          </w:tcPr>
          <w:p w14:paraId="53062FAF" w14:textId="77777777" w:rsidR="004D5E39" w:rsidRPr="004D5E39" w:rsidRDefault="004D5E39" w:rsidP="00A72DD2">
            <w:pPr>
              <w:adjustRightInd w:val="0"/>
              <w:spacing w:before="60"/>
              <w:rPr>
                <w:rFonts w:ascii="Calibri" w:hAnsi="Calibri" w:cs="Calibri"/>
                <w:color w:val="000000"/>
                <w:sz w:val="16"/>
                <w:szCs w:val="16"/>
                <w:lang w:val="en-CA"/>
              </w:rPr>
            </w:pPr>
            <w:r w:rsidRPr="004D5E39">
              <w:rPr>
                <w:rFonts w:ascii="Calibri" w:hAnsi="Calibri" w:cs="Calibri"/>
                <w:color w:val="000000"/>
                <w:sz w:val="16"/>
                <w:szCs w:val="16"/>
                <w:lang w:val="en-CA"/>
              </w:rPr>
              <w:t>VERIFY THAT THE ABOVE INFORMATION IS ACCURATE AND MAKE</w:t>
            </w:r>
          </w:p>
          <w:p w14:paraId="2F603BD8" w14:textId="77777777" w:rsidR="004D5E39" w:rsidRPr="004D5E39" w:rsidRDefault="004D5E39" w:rsidP="004D5E39">
            <w:pPr>
              <w:adjustRightInd w:val="0"/>
              <w:rPr>
                <w:rFonts w:ascii="Calibri" w:hAnsi="Calibri" w:cs="Calibri"/>
                <w:color w:val="000000"/>
                <w:sz w:val="16"/>
                <w:szCs w:val="16"/>
                <w:lang w:val="en-CA"/>
              </w:rPr>
            </w:pPr>
            <w:r w:rsidRPr="004D5E39">
              <w:rPr>
                <w:rFonts w:ascii="Calibri" w:hAnsi="Calibri" w:cs="Calibri"/>
                <w:color w:val="000000"/>
                <w:sz w:val="16"/>
                <w:szCs w:val="16"/>
                <w:lang w:val="en-CA"/>
              </w:rPr>
              <w:t>CHANGES WHERE REQUIRED.</w:t>
            </w:r>
          </w:p>
          <w:p w14:paraId="19E49D32" w14:textId="77777777" w:rsidR="004D5E39" w:rsidRPr="004D5E39" w:rsidRDefault="004D5E39" w:rsidP="00A72DD2">
            <w:pPr>
              <w:adjustRightInd w:val="0"/>
              <w:ind w:hanging="25"/>
              <w:rPr>
                <w:rFonts w:ascii="Calibri" w:hAnsi="Calibri" w:cs="Calibri"/>
                <w:color w:val="000000"/>
                <w:sz w:val="16"/>
                <w:szCs w:val="16"/>
                <w:lang w:val="en-CA"/>
              </w:rPr>
            </w:pPr>
            <w:r w:rsidRPr="004D5E39">
              <w:rPr>
                <w:rFonts w:ascii="Courier New" w:hAnsi="Courier New" w:cs="Courier New"/>
                <w:color w:val="000000"/>
                <w:lang w:val="en-CA"/>
              </w:rPr>
              <w:t xml:space="preserve">• </w:t>
            </w:r>
            <w:r w:rsidRPr="004D5E39">
              <w:rPr>
                <w:rFonts w:ascii="Calibri" w:hAnsi="Calibri" w:cs="Calibri"/>
                <w:color w:val="000000"/>
                <w:sz w:val="16"/>
                <w:szCs w:val="16"/>
                <w:lang w:val="en-CA"/>
              </w:rPr>
              <w:t>COMPLETE THIS FORM IN FULL AND ATTACH ALL DOCUMENTS AS</w:t>
            </w:r>
          </w:p>
          <w:p w14:paraId="726F44D4" w14:textId="77777777" w:rsidR="004D5E39" w:rsidRPr="004D5E39" w:rsidRDefault="004D5E39" w:rsidP="00A72DD2">
            <w:pPr>
              <w:adjustRightInd w:val="0"/>
              <w:ind w:firstLine="245"/>
              <w:rPr>
                <w:rFonts w:ascii="Calibri" w:hAnsi="Calibri" w:cs="Calibri"/>
                <w:color w:val="000000"/>
                <w:sz w:val="16"/>
                <w:szCs w:val="16"/>
                <w:lang w:val="en-CA"/>
              </w:rPr>
            </w:pPr>
            <w:r w:rsidRPr="004D5E39">
              <w:rPr>
                <w:rFonts w:ascii="Calibri" w:hAnsi="Calibri" w:cs="Calibri"/>
                <w:color w:val="000000"/>
                <w:sz w:val="16"/>
                <w:szCs w:val="16"/>
                <w:lang w:val="en-CA"/>
              </w:rPr>
              <w:t>REQUESTED.</w:t>
            </w:r>
          </w:p>
          <w:p w14:paraId="31B065AA" w14:textId="77777777" w:rsidR="004D5E39" w:rsidRPr="004D5E39" w:rsidRDefault="004D5E39" w:rsidP="00A72DD2">
            <w:pPr>
              <w:adjustRightInd w:val="0"/>
              <w:ind w:hanging="25"/>
              <w:rPr>
                <w:rFonts w:ascii="Calibri" w:hAnsi="Calibri" w:cs="Calibri"/>
                <w:color w:val="000000"/>
                <w:sz w:val="16"/>
                <w:szCs w:val="16"/>
                <w:lang w:val="en-CA"/>
              </w:rPr>
            </w:pPr>
            <w:r w:rsidRPr="004D5E39">
              <w:rPr>
                <w:rFonts w:ascii="Courier New" w:hAnsi="Courier New" w:cs="Courier New"/>
                <w:color w:val="000000"/>
                <w:lang w:val="en-CA"/>
              </w:rPr>
              <w:t xml:space="preserve">• </w:t>
            </w:r>
            <w:r w:rsidRPr="004D5E39">
              <w:rPr>
                <w:rFonts w:ascii="Calibri" w:hAnsi="Calibri" w:cs="Calibri"/>
                <w:color w:val="000000"/>
                <w:sz w:val="16"/>
                <w:szCs w:val="16"/>
                <w:lang w:val="en-CA"/>
              </w:rPr>
              <w:t>SIGN AND DATE COMPLETED FORM AND RETURN PACKAGE TO:</w:t>
            </w:r>
          </w:p>
          <w:p w14:paraId="5738ECEB" w14:textId="77777777" w:rsidR="004D5E39" w:rsidRPr="004D5E39" w:rsidRDefault="004D5E39" w:rsidP="004D5E39">
            <w:pPr>
              <w:adjustRightInd w:val="0"/>
              <w:rPr>
                <w:rFonts w:ascii="Calibri" w:hAnsi="Calibri" w:cs="Calibri"/>
                <w:color w:val="000000"/>
                <w:sz w:val="16"/>
                <w:szCs w:val="16"/>
                <w:lang w:val="en-CA"/>
              </w:rPr>
            </w:pPr>
          </w:p>
          <w:p w14:paraId="3DE5DC1F" w14:textId="5AE46BD6" w:rsidR="004D5E39" w:rsidRPr="004D5E39" w:rsidRDefault="004D5E39" w:rsidP="004D5E39">
            <w:pPr>
              <w:adjustRightInd w:val="0"/>
              <w:rPr>
                <w:rFonts w:ascii="Calibri" w:hAnsi="Calibri" w:cs="Calibri"/>
                <w:b/>
                <w:bCs/>
                <w:color w:val="000000"/>
                <w:sz w:val="16"/>
                <w:szCs w:val="16"/>
                <w:lang w:val="fr-CA"/>
              </w:rPr>
            </w:pPr>
            <w:r w:rsidRPr="004D5E39">
              <w:rPr>
                <w:rFonts w:ascii="Calibri" w:hAnsi="Calibri" w:cs="Calibri"/>
                <w:color w:val="000000"/>
                <w:sz w:val="16"/>
                <w:szCs w:val="16"/>
                <w:lang w:val="fr-CA"/>
              </w:rPr>
              <w:t>Email</w:t>
            </w:r>
            <w:r w:rsidRPr="004D5E39">
              <w:rPr>
                <w:rFonts w:ascii="Calibri" w:hAnsi="Calibri" w:cs="Calibri"/>
                <w:b/>
                <w:bCs/>
                <w:color w:val="000000"/>
                <w:sz w:val="18"/>
                <w:szCs w:val="18"/>
                <w:lang w:val="fr-CA"/>
              </w:rPr>
              <w:t xml:space="preserve">:   </w:t>
            </w:r>
            <w:hyperlink r:id="rId7" w:history="1">
              <w:r w:rsidR="00A72DD2" w:rsidRPr="00300A4E">
                <w:rPr>
                  <w:rStyle w:val="Hyperlink"/>
                  <w:rFonts w:ascii="Calibri" w:hAnsi="Calibri" w:cs="Calibri"/>
                  <w:b/>
                  <w:bCs/>
                  <w:sz w:val="18"/>
                  <w:szCs w:val="18"/>
                  <w:lang w:val="fr-CA"/>
                </w:rPr>
                <w:t>ZurichGroup@crawco.ca</w:t>
              </w:r>
            </w:hyperlink>
            <w:r w:rsidR="00A72DD2">
              <w:rPr>
                <w:rFonts w:ascii="Calibri" w:hAnsi="Calibri" w:cs="Calibri"/>
                <w:b/>
                <w:bCs/>
                <w:color w:val="000000"/>
                <w:sz w:val="18"/>
                <w:szCs w:val="18"/>
                <w:lang w:val="fr-CA"/>
              </w:rPr>
              <w:t xml:space="preserve"> </w:t>
            </w:r>
          </w:p>
          <w:p w14:paraId="363A688E" w14:textId="77777777" w:rsidR="004D5E39" w:rsidRPr="004D5E39" w:rsidRDefault="004D5E39" w:rsidP="004D5E39">
            <w:pPr>
              <w:adjustRightInd w:val="0"/>
              <w:rPr>
                <w:rFonts w:ascii="Calibri" w:hAnsi="Calibri" w:cs="Calibri"/>
                <w:color w:val="000000"/>
                <w:sz w:val="16"/>
                <w:szCs w:val="16"/>
                <w:lang w:val="fr-CA"/>
              </w:rPr>
            </w:pPr>
          </w:p>
          <w:p w14:paraId="79C9DA83" w14:textId="77777777" w:rsidR="004D5E39" w:rsidRPr="004D5E39" w:rsidRDefault="004D5E39" w:rsidP="004D5E39">
            <w:pPr>
              <w:adjustRightInd w:val="0"/>
              <w:rPr>
                <w:rFonts w:ascii="Calibri" w:hAnsi="Calibri" w:cs="Calibri"/>
                <w:color w:val="000000"/>
                <w:sz w:val="16"/>
                <w:szCs w:val="16"/>
                <w:lang w:val="fr-CA"/>
              </w:rPr>
            </w:pPr>
            <w:r w:rsidRPr="004D5E39">
              <w:rPr>
                <w:rFonts w:ascii="Calibri" w:hAnsi="Calibri" w:cs="Calibri"/>
                <w:color w:val="000000"/>
                <w:sz w:val="16"/>
                <w:szCs w:val="16"/>
                <w:lang w:val="fr-CA"/>
              </w:rPr>
              <w:t xml:space="preserve">Mail:  </w:t>
            </w:r>
          </w:p>
          <w:p w14:paraId="4FD0C601" w14:textId="60FD1544" w:rsidR="004D5E39" w:rsidRPr="004D5E39" w:rsidRDefault="00A72DD2" w:rsidP="004D5E39">
            <w:pPr>
              <w:adjustRightInd w:val="0"/>
              <w:rPr>
                <w:rFonts w:ascii="Calibri" w:hAnsi="Calibri" w:cs="Calibri"/>
                <w:b/>
                <w:bCs/>
                <w:color w:val="000000"/>
                <w:sz w:val="16"/>
                <w:szCs w:val="16"/>
                <w:lang w:val="en-CA"/>
              </w:rPr>
            </w:pPr>
            <w:r>
              <w:rPr>
                <w:rFonts w:ascii="Calibri" w:hAnsi="Calibri" w:cs="Calibri"/>
                <w:b/>
                <w:bCs/>
                <w:color w:val="000000"/>
                <w:sz w:val="16"/>
                <w:szCs w:val="16"/>
                <w:lang w:val="en-CA"/>
              </w:rPr>
              <w:t xml:space="preserve">Zurich Group Claims c/o </w:t>
            </w:r>
            <w:r w:rsidR="004D5E39" w:rsidRPr="004D5E39">
              <w:rPr>
                <w:rFonts w:ascii="Calibri" w:hAnsi="Calibri" w:cs="Calibri"/>
                <w:b/>
                <w:bCs/>
                <w:color w:val="000000"/>
                <w:sz w:val="16"/>
                <w:szCs w:val="16"/>
                <w:lang w:val="en-CA"/>
              </w:rPr>
              <w:t xml:space="preserve">Crawford &amp; Company (Canada) Inc., </w:t>
            </w:r>
          </w:p>
          <w:p w14:paraId="1748FC4B" w14:textId="77777777" w:rsidR="004D5E39" w:rsidRPr="004D5E39" w:rsidRDefault="004D5E39" w:rsidP="004D5E39">
            <w:pPr>
              <w:adjustRightInd w:val="0"/>
              <w:rPr>
                <w:rFonts w:ascii="Arial" w:hAnsi="Arial" w:cs="Arial"/>
                <w:b/>
                <w:sz w:val="14"/>
                <w:szCs w:val="14"/>
              </w:rPr>
            </w:pPr>
            <w:r w:rsidRPr="004D5E39">
              <w:rPr>
                <w:rFonts w:ascii="Arial" w:hAnsi="Arial" w:cs="Arial"/>
                <w:b/>
                <w:sz w:val="14"/>
                <w:szCs w:val="14"/>
              </w:rPr>
              <w:t>100 Milverton Drive, Suite 300</w:t>
            </w:r>
          </w:p>
          <w:p w14:paraId="66037A3F" w14:textId="77777777" w:rsidR="004D5E39" w:rsidRPr="004D5E39" w:rsidRDefault="004D5E39" w:rsidP="004D5E39">
            <w:pPr>
              <w:adjustRightInd w:val="0"/>
              <w:rPr>
                <w:rFonts w:ascii="Arial" w:hAnsi="Arial" w:cs="Arial"/>
                <w:b/>
                <w:sz w:val="14"/>
                <w:szCs w:val="14"/>
              </w:rPr>
            </w:pPr>
            <w:r w:rsidRPr="004D5E39">
              <w:rPr>
                <w:rFonts w:ascii="Arial" w:hAnsi="Arial" w:cs="Arial"/>
                <w:b/>
                <w:sz w:val="14"/>
                <w:szCs w:val="14"/>
              </w:rPr>
              <w:t xml:space="preserve">Mississauga, Ontario </w:t>
            </w:r>
          </w:p>
          <w:p w14:paraId="2E75BB26" w14:textId="77777777" w:rsidR="004D5E39" w:rsidRPr="004D5E39" w:rsidRDefault="004D5E39" w:rsidP="004D5E39">
            <w:pPr>
              <w:adjustRightInd w:val="0"/>
              <w:rPr>
                <w:rFonts w:ascii="Arial" w:hAnsi="Arial" w:cs="Arial"/>
                <w:b/>
                <w:sz w:val="14"/>
                <w:szCs w:val="14"/>
              </w:rPr>
            </w:pPr>
            <w:r w:rsidRPr="004D5E39">
              <w:rPr>
                <w:rFonts w:ascii="Arial" w:hAnsi="Arial" w:cs="Arial"/>
                <w:b/>
                <w:sz w:val="14"/>
                <w:szCs w:val="14"/>
              </w:rPr>
              <w:t>L5R 4H1</w:t>
            </w:r>
          </w:p>
          <w:p w14:paraId="759968BC" w14:textId="77777777" w:rsidR="004D5E39" w:rsidRPr="004D5E39" w:rsidRDefault="004D5E39" w:rsidP="004D5E39">
            <w:pPr>
              <w:adjustRightInd w:val="0"/>
              <w:rPr>
                <w:rFonts w:ascii="Arial" w:hAnsi="Arial" w:cs="Arial"/>
                <w:b/>
                <w:sz w:val="14"/>
                <w:szCs w:val="14"/>
              </w:rPr>
            </w:pPr>
          </w:p>
          <w:p w14:paraId="1953DC86" w14:textId="090A5B79" w:rsidR="004D5E39" w:rsidRPr="004D5E39" w:rsidRDefault="004D5E39" w:rsidP="004D5E39">
            <w:pPr>
              <w:adjustRightInd w:val="0"/>
              <w:rPr>
                <w:rFonts w:ascii="Calibri" w:hAnsi="Calibri" w:cs="Calibri"/>
                <w:b/>
                <w:bCs/>
                <w:color w:val="000000"/>
                <w:sz w:val="16"/>
                <w:szCs w:val="16"/>
                <w:lang w:val="en-CA"/>
              </w:rPr>
            </w:pPr>
            <w:r w:rsidRPr="004D5E39">
              <w:rPr>
                <w:rFonts w:ascii="Arial" w:hAnsi="Arial" w:cs="Arial"/>
                <w:b/>
                <w:sz w:val="14"/>
                <w:szCs w:val="14"/>
              </w:rPr>
              <w:t xml:space="preserve">Fax: (905) 602-0185 / 877-364-6666  </w:t>
            </w:r>
          </w:p>
          <w:p w14:paraId="413FCDA2" w14:textId="77777777" w:rsidR="004D5E39" w:rsidRPr="004D5E39" w:rsidRDefault="004D5E39" w:rsidP="004D5E39">
            <w:pPr>
              <w:adjustRightInd w:val="0"/>
              <w:rPr>
                <w:rFonts w:ascii="Calibri" w:hAnsi="Calibri" w:cs="Calibri"/>
                <w:color w:val="000000"/>
                <w:sz w:val="16"/>
                <w:szCs w:val="16"/>
                <w:lang w:val="en-CA"/>
              </w:rPr>
            </w:pPr>
          </w:p>
          <w:p w14:paraId="2D7084D0" w14:textId="51F793E5" w:rsidR="004D5E39" w:rsidRPr="004D5E39" w:rsidRDefault="004D5E39" w:rsidP="00A72DD2">
            <w:pPr>
              <w:adjustRightInd w:val="0"/>
              <w:rPr>
                <w:rFonts w:ascii="Arial" w:eastAsia="Calibri" w:hAnsi="Calibri" w:cs="Calibri"/>
                <w:b/>
                <w:bCs/>
                <w:sz w:val="18"/>
                <w:szCs w:val="18"/>
              </w:rPr>
            </w:pPr>
            <w:r w:rsidRPr="004D5E39">
              <w:rPr>
                <w:rFonts w:ascii="Calibri,Bold" w:hAnsi="Calibri,Bold" w:cs="Calibri,Bold"/>
                <w:b/>
                <w:bCs/>
                <w:color w:val="000000"/>
                <w:sz w:val="16"/>
                <w:szCs w:val="16"/>
                <w:lang w:val="en-CA"/>
              </w:rPr>
              <w:t>FAILURE TO COMPLETE THE CLAIM FORM AND ATTACH REQUESTED</w:t>
            </w:r>
            <w:r w:rsidR="00B5160B">
              <w:rPr>
                <w:rFonts w:ascii="Calibri,Bold" w:hAnsi="Calibri,Bold" w:cs="Calibri,Bold"/>
                <w:b/>
                <w:bCs/>
                <w:color w:val="000000"/>
                <w:sz w:val="16"/>
                <w:szCs w:val="16"/>
                <w:lang w:val="en-CA"/>
              </w:rPr>
              <w:t xml:space="preserve"> </w:t>
            </w:r>
            <w:r w:rsidRPr="004D5E39">
              <w:rPr>
                <w:rFonts w:ascii="Calibri,Bold" w:hAnsi="Calibri,Bold" w:cs="Calibri,Bold"/>
                <w:b/>
                <w:bCs/>
                <w:color w:val="000000"/>
                <w:sz w:val="16"/>
                <w:szCs w:val="16"/>
                <w:lang w:val="en-CA"/>
              </w:rPr>
              <w:t>DOCUMENTS WILL DELAY THE PROCESSING OF YOUR CLAIM.</w:t>
            </w:r>
          </w:p>
        </w:tc>
        <w:tc>
          <w:tcPr>
            <w:tcW w:w="5481" w:type="dxa"/>
          </w:tcPr>
          <w:p w14:paraId="33C0C9DD" w14:textId="77777777" w:rsidR="00A72DD2" w:rsidRPr="006C293A" w:rsidRDefault="00A72DD2" w:rsidP="00A72DD2">
            <w:pPr>
              <w:adjustRightInd w:val="0"/>
              <w:spacing w:before="60"/>
              <w:rPr>
                <w:rFonts w:ascii="Calibri,Bold" w:hAnsi="Calibri,Bold" w:cs="Calibri,Bold"/>
                <w:b/>
                <w:bCs/>
                <w:color w:val="000000"/>
                <w:sz w:val="16"/>
                <w:szCs w:val="16"/>
                <w:lang w:val="en-CA"/>
              </w:rPr>
            </w:pPr>
            <w:r w:rsidRPr="006C293A">
              <w:rPr>
                <w:rFonts w:ascii="Calibri,Bold" w:hAnsi="Calibri,Bold" w:cs="Calibri,Bold"/>
                <w:b/>
                <w:bCs/>
                <w:color w:val="000000"/>
                <w:sz w:val="16"/>
                <w:szCs w:val="16"/>
                <w:lang w:val="en-CA"/>
              </w:rPr>
              <w:t>PLEASE ATTACH THE FOLLOWING DOCUMENTS:</w:t>
            </w:r>
          </w:p>
          <w:p w14:paraId="060CFF3A" w14:textId="77777777" w:rsidR="00A72DD2" w:rsidRDefault="00A72DD2" w:rsidP="00A72DD2">
            <w:pPr>
              <w:pStyle w:val="ListParagraph"/>
              <w:numPr>
                <w:ilvl w:val="0"/>
                <w:numId w:val="3"/>
              </w:numPr>
              <w:autoSpaceDE/>
              <w:autoSpaceDN/>
              <w:spacing w:after="200" w:line="276" w:lineRule="auto"/>
              <w:contextualSpacing/>
              <w:rPr>
                <w:rFonts w:asciiTheme="minorHAnsi" w:hAnsiTheme="minorHAnsi" w:cstheme="minorHAnsi"/>
                <w:sz w:val="16"/>
                <w:szCs w:val="16"/>
                <w:lang w:val="en-CA"/>
              </w:rPr>
            </w:pPr>
            <w:r>
              <w:rPr>
                <w:rFonts w:asciiTheme="minorHAnsi" w:hAnsiTheme="minorHAnsi" w:cstheme="minorHAnsi"/>
                <w:sz w:val="16"/>
                <w:szCs w:val="16"/>
                <w:lang w:val="en-CA"/>
              </w:rPr>
              <w:t xml:space="preserve">CERTIFIED COPY OF DEATH CERTIFICATE (REQUIRED FOR ALL CLAIMS). </w:t>
            </w:r>
          </w:p>
          <w:p w14:paraId="3BA802AD" w14:textId="77777777" w:rsidR="00A72DD2" w:rsidRDefault="00A72DD2" w:rsidP="00A72DD2">
            <w:pPr>
              <w:pStyle w:val="ListParagraph"/>
              <w:numPr>
                <w:ilvl w:val="0"/>
                <w:numId w:val="3"/>
              </w:numPr>
              <w:autoSpaceDE/>
              <w:autoSpaceDN/>
              <w:spacing w:after="200" w:line="276" w:lineRule="auto"/>
              <w:contextualSpacing/>
              <w:rPr>
                <w:rFonts w:asciiTheme="minorHAnsi" w:hAnsiTheme="minorHAnsi" w:cstheme="minorHAnsi"/>
                <w:sz w:val="16"/>
                <w:szCs w:val="16"/>
                <w:lang w:val="en-CA"/>
              </w:rPr>
            </w:pPr>
            <w:r>
              <w:rPr>
                <w:rFonts w:asciiTheme="minorHAnsi" w:hAnsiTheme="minorHAnsi" w:cstheme="minorHAnsi"/>
                <w:sz w:val="16"/>
                <w:szCs w:val="16"/>
                <w:lang w:val="en-CA"/>
              </w:rPr>
              <w:t xml:space="preserve">CERTIFIED COPY OF ALL DOCUMENTS SUPPORTING CLAIMANT’S AUTHORITY (E.G., LETTERS TESTAMENTARY, OR LETTER OF ADMINISTRATION) </w:t>
            </w:r>
          </w:p>
          <w:p w14:paraId="377B7FF0" w14:textId="77777777" w:rsidR="00A72DD2" w:rsidRPr="004D5E39" w:rsidRDefault="00A72DD2" w:rsidP="00A72DD2">
            <w:pPr>
              <w:pStyle w:val="ListParagraph"/>
              <w:numPr>
                <w:ilvl w:val="0"/>
                <w:numId w:val="3"/>
              </w:numPr>
              <w:autoSpaceDE/>
              <w:autoSpaceDN/>
              <w:spacing w:after="200" w:line="276" w:lineRule="auto"/>
              <w:contextualSpacing/>
              <w:rPr>
                <w:rFonts w:ascii="Calibri" w:hAnsi="Calibri" w:cs="Calibri"/>
                <w:color w:val="000000"/>
                <w:sz w:val="16"/>
                <w:szCs w:val="16"/>
                <w:lang w:val="en-CA"/>
              </w:rPr>
            </w:pPr>
            <w:r>
              <w:rPr>
                <w:rFonts w:asciiTheme="minorHAnsi" w:hAnsiTheme="minorHAnsi" w:cstheme="minorHAnsi"/>
                <w:sz w:val="16"/>
                <w:szCs w:val="16"/>
                <w:lang w:val="en-CA"/>
              </w:rPr>
              <w:t>PROOF OF RELATIONSHIP IF NAME DIFFERS FROM YOURS (E.G., MARRIAGE</w:t>
            </w:r>
            <w:r>
              <w:rPr>
                <w:rFonts w:ascii="Calibri" w:hAnsi="Calibri" w:cs="Calibri"/>
                <w:color w:val="FFFFFF"/>
                <w:sz w:val="16"/>
                <w:szCs w:val="16"/>
                <w:lang w:val="en-CA"/>
              </w:rPr>
              <w:t xml:space="preserve"> </w:t>
            </w:r>
            <w:r w:rsidRPr="004D5E39">
              <w:rPr>
                <w:rFonts w:ascii="Calibri" w:hAnsi="Calibri" w:cs="Calibri"/>
                <w:color w:val="000000"/>
                <w:sz w:val="16"/>
                <w:szCs w:val="16"/>
                <w:lang w:val="en-CA"/>
              </w:rPr>
              <w:t>CERTIFICATE/COMMON-LAW STATUS/FOR CHILDREN BIRTH CERTIFICATE</w:t>
            </w:r>
            <w:r>
              <w:rPr>
                <w:rFonts w:ascii="Calibri" w:hAnsi="Calibri" w:cs="Calibri"/>
                <w:color w:val="000000"/>
                <w:sz w:val="16"/>
                <w:szCs w:val="16"/>
                <w:lang w:val="en-CA"/>
              </w:rPr>
              <w:t>)</w:t>
            </w:r>
          </w:p>
          <w:p w14:paraId="1B95EA0D" w14:textId="4E2B3C5D" w:rsidR="004D5E39" w:rsidRPr="004D5E39" w:rsidRDefault="00A72DD2" w:rsidP="006377F6">
            <w:pPr>
              <w:rPr>
                <w:rFonts w:ascii="Arial" w:eastAsia="Calibri" w:hAnsi="Calibri" w:cs="Calibri"/>
                <w:b/>
                <w:bCs/>
                <w:sz w:val="18"/>
                <w:szCs w:val="18"/>
              </w:rPr>
            </w:pPr>
            <w:r w:rsidRPr="004D5E39">
              <w:rPr>
                <w:rFonts w:ascii="Calibri,Bold" w:hAnsi="Calibri,Bold" w:cs="Calibri,Bold"/>
                <w:b/>
                <w:bCs/>
                <w:color w:val="000000"/>
                <w:sz w:val="16"/>
                <w:szCs w:val="16"/>
                <w:lang w:val="en-CA"/>
              </w:rPr>
              <w:t>PLEASE KEEP A COPY OF ALL THE SUBMITTED CORRESPONDENCE FOR YOUR RECORDS.</w:t>
            </w:r>
          </w:p>
        </w:tc>
      </w:tr>
    </w:tbl>
    <w:p w14:paraId="72ECF53D" w14:textId="77777777" w:rsidR="004D5E39" w:rsidRPr="00D452B5" w:rsidRDefault="004D5E39" w:rsidP="00714783">
      <w:pPr>
        <w:widowControl w:val="0"/>
        <w:autoSpaceDE w:val="0"/>
        <w:autoSpaceDN w:val="0"/>
        <w:spacing w:before="10"/>
        <w:rPr>
          <w:rFonts w:ascii="Georgia" w:eastAsia="Georgia" w:hAnsi="Georgia" w:cstheme="minorHAnsi"/>
          <w:b/>
          <w:sz w:val="14"/>
          <w:szCs w:val="16"/>
        </w:rPr>
      </w:pPr>
    </w:p>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1799"/>
        <w:gridCol w:w="1798"/>
        <w:gridCol w:w="900"/>
        <w:gridCol w:w="2848"/>
      </w:tblGrid>
      <w:tr w:rsidR="004D5E39" w:rsidRPr="004D5E39" w14:paraId="52D3E1C2" w14:textId="77777777" w:rsidTr="004D5E39">
        <w:trPr>
          <w:trHeight w:val="359"/>
        </w:trPr>
        <w:tc>
          <w:tcPr>
            <w:tcW w:w="5511" w:type="dxa"/>
            <w:gridSpan w:val="2"/>
            <w:shd w:val="clear" w:color="auto" w:fill="000000" w:themeFill="text1"/>
          </w:tcPr>
          <w:p w14:paraId="6A38235A" w14:textId="62E078C1" w:rsidR="004D5E39" w:rsidRPr="004D5E39" w:rsidRDefault="004D5E39" w:rsidP="00714783">
            <w:pPr>
              <w:widowControl w:val="0"/>
              <w:autoSpaceDE w:val="0"/>
              <w:autoSpaceDN w:val="0"/>
              <w:spacing w:before="86"/>
              <w:ind w:left="90"/>
              <w:rPr>
                <w:rFonts w:ascii="Georgia" w:eastAsia="Georgia" w:hAnsi="Georgia" w:cstheme="minorHAnsi"/>
                <w:b/>
                <w:color w:val="FFFFFF" w:themeColor="background1"/>
                <w:sz w:val="16"/>
                <w:szCs w:val="22"/>
              </w:rPr>
            </w:pPr>
            <w:r>
              <w:rPr>
                <w:rFonts w:ascii="Georgia" w:eastAsia="Georgia" w:hAnsi="Georgia" w:cstheme="minorHAnsi"/>
                <w:b/>
                <w:color w:val="FFFFFF" w:themeColor="background1"/>
                <w:sz w:val="16"/>
                <w:szCs w:val="22"/>
              </w:rPr>
              <w:t>INSURED / POLICYHOLDER INFORMATION</w:t>
            </w:r>
          </w:p>
        </w:tc>
        <w:tc>
          <w:tcPr>
            <w:tcW w:w="5546" w:type="dxa"/>
            <w:gridSpan w:val="3"/>
            <w:shd w:val="clear" w:color="auto" w:fill="000000" w:themeFill="text1"/>
          </w:tcPr>
          <w:p w14:paraId="06B11734" w14:textId="77777777" w:rsidR="004D5E39" w:rsidRPr="004D5E39" w:rsidRDefault="004D5E39" w:rsidP="00714783">
            <w:pPr>
              <w:widowControl w:val="0"/>
              <w:autoSpaceDE w:val="0"/>
              <w:autoSpaceDN w:val="0"/>
              <w:spacing w:before="86"/>
              <w:ind w:left="91"/>
              <w:rPr>
                <w:rFonts w:ascii="Georgia" w:eastAsia="Georgia" w:hAnsi="Georgia" w:cstheme="minorHAnsi"/>
                <w:b/>
                <w:color w:val="FFFFFF" w:themeColor="background1"/>
                <w:spacing w:val="-2"/>
                <w:sz w:val="16"/>
                <w:szCs w:val="22"/>
              </w:rPr>
            </w:pPr>
          </w:p>
        </w:tc>
      </w:tr>
      <w:tr w:rsidR="00714783" w:rsidRPr="00D452B5" w14:paraId="328C47E6" w14:textId="77777777" w:rsidTr="004D5E39">
        <w:trPr>
          <w:trHeight w:val="359"/>
        </w:trPr>
        <w:tc>
          <w:tcPr>
            <w:tcW w:w="5511" w:type="dxa"/>
            <w:gridSpan w:val="2"/>
          </w:tcPr>
          <w:p w14:paraId="2BEAD869" w14:textId="588568BE" w:rsidR="00714783" w:rsidRPr="00D452B5" w:rsidRDefault="00714783" w:rsidP="00714783">
            <w:pPr>
              <w:widowControl w:val="0"/>
              <w:autoSpaceDE w:val="0"/>
              <w:autoSpaceDN w:val="0"/>
              <w:spacing w:before="86"/>
              <w:ind w:left="90"/>
              <w:rPr>
                <w:rFonts w:ascii="Georgia" w:eastAsia="Georgia" w:hAnsi="Georgia" w:cstheme="minorHAnsi"/>
                <w:b/>
                <w:sz w:val="16"/>
                <w:szCs w:val="22"/>
              </w:rPr>
            </w:pPr>
            <w:r w:rsidRPr="00D452B5">
              <w:rPr>
                <w:rFonts w:ascii="Georgia" w:eastAsia="Georgia" w:hAnsi="Georgia" w:cstheme="minorHAnsi"/>
                <w:b/>
                <w:sz w:val="16"/>
                <w:szCs w:val="22"/>
              </w:rPr>
              <w:t>Insured</w:t>
            </w:r>
            <w:r w:rsidR="00D452B5" w:rsidRPr="00D452B5">
              <w:rPr>
                <w:rFonts w:ascii="Georgia" w:eastAsia="Georgia" w:hAnsi="Georgia" w:cstheme="minorHAnsi"/>
                <w:b/>
                <w:sz w:val="16"/>
                <w:szCs w:val="22"/>
              </w:rPr>
              <w:t>/Policy</w:t>
            </w:r>
            <w:r w:rsidR="00E8157E">
              <w:rPr>
                <w:rFonts w:ascii="Georgia" w:eastAsia="Georgia" w:hAnsi="Georgia" w:cstheme="minorHAnsi"/>
                <w:b/>
                <w:sz w:val="16"/>
                <w:szCs w:val="22"/>
              </w:rPr>
              <w:t>h</w:t>
            </w:r>
            <w:r w:rsidR="00D452B5" w:rsidRPr="00D452B5">
              <w:rPr>
                <w:rFonts w:ascii="Georgia" w:eastAsia="Georgia" w:hAnsi="Georgia" w:cstheme="minorHAnsi"/>
                <w:b/>
                <w:sz w:val="16"/>
                <w:szCs w:val="22"/>
              </w:rPr>
              <w:t>older</w:t>
            </w:r>
            <w:r w:rsidRPr="00D452B5">
              <w:rPr>
                <w:rFonts w:ascii="Georgia" w:eastAsia="Georgia" w:hAnsi="Georgia" w:cstheme="minorHAnsi"/>
                <w:b/>
                <w:spacing w:val="-6"/>
                <w:sz w:val="16"/>
                <w:szCs w:val="22"/>
              </w:rPr>
              <w:t xml:space="preserve"> </w:t>
            </w:r>
            <w:r w:rsidRPr="00D452B5">
              <w:rPr>
                <w:rFonts w:ascii="Georgia" w:eastAsia="Georgia" w:hAnsi="Georgia" w:cstheme="minorHAnsi"/>
                <w:b/>
                <w:spacing w:val="-2"/>
                <w:sz w:val="16"/>
                <w:szCs w:val="22"/>
              </w:rPr>
              <w:t>Name:</w:t>
            </w:r>
          </w:p>
        </w:tc>
        <w:tc>
          <w:tcPr>
            <w:tcW w:w="5546" w:type="dxa"/>
            <w:gridSpan w:val="3"/>
          </w:tcPr>
          <w:p w14:paraId="6B7CEC90" w14:textId="1B390DC4" w:rsidR="00714783" w:rsidRPr="00D452B5" w:rsidRDefault="00714783" w:rsidP="00714783">
            <w:pPr>
              <w:widowControl w:val="0"/>
              <w:autoSpaceDE w:val="0"/>
              <w:autoSpaceDN w:val="0"/>
              <w:spacing w:before="86"/>
              <w:ind w:left="91"/>
              <w:rPr>
                <w:rFonts w:ascii="Georgia" w:eastAsia="Georgia" w:hAnsi="Georgia" w:cstheme="minorHAnsi"/>
                <w:b/>
                <w:sz w:val="16"/>
                <w:szCs w:val="22"/>
              </w:rPr>
            </w:pPr>
            <w:r w:rsidRPr="00D452B5">
              <w:rPr>
                <w:rFonts w:ascii="Georgia" w:eastAsia="Georgia" w:hAnsi="Georgia" w:cstheme="minorHAnsi"/>
                <w:b/>
                <w:spacing w:val="-2"/>
                <w:sz w:val="16"/>
                <w:szCs w:val="22"/>
              </w:rPr>
              <w:t>S.I.N.</w:t>
            </w:r>
            <w:r w:rsidR="00897D6D">
              <w:rPr>
                <w:rFonts w:ascii="Georgia" w:eastAsia="Georgia" w:hAnsi="Georgia" w:cstheme="minorHAnsi"/>
                <w:b/>
                <w:spacing w:val="-2"/>
                <w:sz w:val="16"/>
                <w:szCs w:val="22"/>
              </w:rPr>
              <w:t xml:space="preserve"> </w:t>
            </w:r>
            <w:r w:rsidR="00D452B5" w:rsidRPr="00D452B5">
              <w:rPr>
                <w:rFonts w:ascii="Georgia" w:eastAsia="Georgia" w:hAnsi="Georgia" w:cstheme="minorHAnsi"/>
                <w:b/>
                <w:spacing w:val="-2"/>
                <w:sz w:val="16"/>
                <w:szCs w:val="22"/>
              </w:rPr>
              <w:t>(last 4 digits only)</w:t>
            </w:r>
            <w:r w:rsidRPr="00D452B5">
              <w:rPr>
                <w:rFonts w:ascii="Georgia" w:eastAsia="Georgia" w:hAnsi="Georgia" w:cstheme="minorHAnsi"/>
                <w:b/>
                <w:spacing w:val="-2"/>
                <w:sz w:val="16"/>
                <w:szCs w:val="22"/>
              </w:rPr>
              <w:t>:</w:t>
            </w:r>
          </w:p>
        </w:tc>
      </w:tr>
      <w:tr w:rsidR="00714783" w:rsidRPr="00D452B5" w14:paraId="0355E6DD" w14:textId="77777777" w:rsidTr="004D5E39">
        <w:trPr>
          <w:trHeight w:val="359"/>
        </w:trPr>
        <w:tc>
          <w:tcPr>
            <w:tcW w:w="5511" w:type="dxa"/>
            <w:gridSpan w:val="2"/>
          </w:tcPr>
          <w:p w14:paraId="4AAF187F" w14:textId="77777777" w:rsidR="00714783" w:rsidRPr="00D452B5" w:rsidRDefault="00714783" w:rsidP="00714783">
            <w:pPr>
              <w:widowControl w:val="0"/>
              <w:autoSpaceDE w:val="0"/>
              <w:autoSpaceDN w:val="0"/>
              <w:spacing w:before="86"/>
              <w:ind w:left="90"/>
              <w:rPr>
                <w:rFonts w:ascii="Georgia" w:eastAsia="Georgia" w:hAnsi="Georgia" w:cstheme="minorHAnsi"/>
                <w:b/>
                <w:sz w:val="16"/>
                <w:szCs w:val="22"/>
              </w:rPr>
            </w:pPr>
            <w:r w:rsidRPr="00D452B5">
              <w:rPr>
                <w:rFonts w:ascii="Georgia" w:eastAsia="Georgia" w:hAnsi="Georgia" w:cstheme="minorHAnsi"/>
                <w:b/>
                <w:sz w:val="16"/>
                <w:szCs w:val="22"/>
              </w:rPr>
              <w:t>Date</w:t>
            </w:r>
            <w:r w:rsidRPr="00D452B5">
              <w:rPr>
                <w:rFonts w:ascii="Georgia" w:eastAsia="Georgia" w:hAnsi="Georgia" w:cstheme="minorHAnsi"/>
                <w:b/>
                <w:spacing w:val="-3"/>
                <w:sz w:val="16"/>
                <w:szCs w:val="22"/>
              </w:rPr>
              <w:t xml:space="preserve"> </w:t>
            </w:r>
            <w:r w:rsidRPr="00D452B5">
              <w:rPr>
                <w:rFonts w:ascii="Georgia" w:eastAsia="Georgia" w:hAnsi="Georgia" w:cstheme="minorHAnsi"/>
                <w:b/>
                <w:sz w:val="16"/>
                <w:szCs w:val="22"/>
              </w:rPr>
              <w:t xml:space="preserve">of </w:t>
            </w:r>
            <w:r w:rsidRPr="00D452B5">
              <w:rPr>
                <w:rFonts w:ascii="Georgia" w:eastAsia="Georgia" w:hAnsi="Georgia" w:cstheme="minorHAnsi"/>
                <w:b/>
                <w:spacing w:val="-2"/>
                <w:sz w:val="16"/>
                <w:szCs w:val="22"/>
              </w:rPr>
              <w:t>Birth:</w:t>
            </w:r>
          </w:p>
        </w:tc>
        <w:tc>
          <w:tcPr>
            <w:tcW w:w="5546" w:type="dxa"/>
            <w:gridSpan w:val="3"/>
          </w:tcPr>
          <w:p w14:paraId="3A4BA717" w14:textId="77777777" w:rsidR="00714783" w:rsidRPr="00D452B5" w:rsidRDefault="00714783" w:rsidP="00714783">
            <w:pPr>
              <w:widowControl w:val="0"/>
              <w:autoSpaceDE w:val="0"/>
              <w:autoSpaceDN w:val="0"/>
              <w:spacing w:before="86"/>
              <w:ind w:left="91"/>
              <w:rPr>
                <w:rFonts w:ascii="Georgia" w:eastAsia="Georgia" w:hAnsi="Georgia" w:cstheme="minorHAnsi"/>
                <w:b/>
                <w:sz w:val="16"/>
                <w:szCs w:val="22"/>
              </w:rPr>
            </w:pPr>
            <w:r w:rsidRPr="00D452B5">
              <w:rPr>
                <w:rFonts w:ascii="Georgia" w:eastAsia="Georgia" w:hAnsi="Georgia" w:cstheme="minorHAnsi"/>
                <w:b/>
                <w:sz w:val="16"/>
                <w:szCs w:val="22"/>
              </w:rPr>
              <w:t>Marital</w:t>
            </w:r>
            <w:r w:rsidRPr="00D452B5">
              <w:rPr>
                <w:rFonts w:ascii="Georgia" w:eastAsia="Georgia" w:hAnsi="Georgia" w:cstheme="minorHAnsi"/>
                <w:b/>
                <w:spacing w:val="-6"/>
                <w:sz w:val="16"/>
                <w:szCs w:val="22"/>
              </w:rPr>
              <w:t xml:space="preserve"> </w:t>
            </w:r>
            <w:r w:rsidRPr="00D452B5">
              <w:rPr>
                <w:rFonts w:ascii="Georgia" w:eastAsia="Georgia" w:hAnsi="Georgia" w:cstheme="minorHAnsi"/>
                <w:b/>
                <w:spacing w:val="-2"/>
                <w:sz w:val="16"/>
                <w:szCs w:val="22"/>
              </w:rPr>
              <w:t>Status:</w:t>
            </w:r>
          </w:p>
        </w:tc>
      </w:tr>
      <w:tr w:rsidR="00714783" w:rsidRPr="00D452B5" w14:paraId="6C2B60F7" w14:textId="77777777" w:rsidTr="004D5E39">
        <w:trPr>
          <w:trHeight w:val="359"/>
        </w:trPr>
        <w:tc>
          <w:tcPr>
            <w:tcW w:w="11057" w:type="dxa"/>
            <w:gridSpan w:val="5"/>
          </w:tcPr>
          <w:p w14:paraId="11866708" w14:textId="3E12892D" w:rsidR="00714783" w:rsidRPr="00D452B5" w:rsidRDefault="00714783" w:rsidP="00714783">
            <w:pPr>
              <w:widowControl w:val="0"/>
              <w:autoSpaceDE w:val="0"/>
              <w:autoSpaceDN w:val="0"/>
              <w:spacing w:before="86"/>
              <w:ind w:left="90"/>
              <w:rPr>
                <w:rFonts w:ascii="Georgia" w:eastAsia="Georgia" w:hAnsi="Georgia" w:cstheme="minorHAnsi"/>
                <w:b/>
                <w:sz w:val="16"/>
                <w:szCs w:val="22"/>
              </w:rPr>
            </w:pPr>
            <w:r w:rsidRPr="00D452B5">
              <w:rPr>
                <w:rFonts w:ascii="Georgia" w:eastAsia="Georgia" w:hAnsi="Georgia" w:cstheme="minorHAnsi"/>
                <w:b/>
                <w:spacing w:val="-2"/>
                <w:sz w:val="16"/>
                <w:szCs w:val="22"/>
              </w:rPr>
              <w:t>Address:</w:t>
            </w:r>
          </w:p>
        </w:tc>
      </w:tr>
      <w:tr w:rsidR="00714783" w:rsidRPr="00D452B5" w14:paraId="29EBFE64" w14:textId="77777777" w:rsidTr="004D5E39">
        <w:trPr>
          <w:trHeight w:val="360"/>
        </w:trPr>
        <w:tc>
          <w:tcPr>
            <w:tcW w:w="5511" w:type="dxa"/>
            <w:gridSpan w:val="2"/>
          </w:tcPr>
          <w:p w14:paraId="5733D35F" w14:textId="77777777" w:rsidR="00714783" w:rsidRPr="00D452B5" w:rsidRDefault="00714783" w:rsidP="00714783">
            <w:pPr>
              <w:widowControl w:val="0"/>
              <w:autoSpaceDE w:val="0"/>
              <w:autoSpaceDN w:val="0"/>
              <w:spacing w:before="88"/>
              <w:ind w:left="90"/>
              <w:rPr>
                <w:rFonts w:ascii="Georgia" w:eastAsia="Georgia" w:hAnsi="Georgia" w:cstheme="minorHAnsi"/>
                <w:b/>
                <w:sz w:val="16"/>
                <w:szCs w:val="22"/>
              </w:rPr>
            </w:pPr>
            <w:r w:rsidRPr="00D452B5">
              <w:rPr>
                <w:rFonts w:ascii="Georgia" w:eastAsia="Georgia" w:hAnsi="Georgia" w:cstheme="minorHAnsi"/>
                <w:b/>
                <w:spacing w:val="-2"/>
                <w:sz w:val="16"/>
                <w:szCs w:val="22"/>
              </w:rPr>
              <w:t>City:</w:t>
            </w:r>
          </w:p>
        </w:tc>
        <w:tc>
          <w:tcPr>
            <w:tcW w:w="2698" w:type="dxa"/>
            <w:gridSpan w:val="2"/>
          </w:tcPr>
          <w:p w14:paraId="7A40D639" w14:textId="77777777" w:rsidR="00714783" w:rsidRPr="00D452B5" w:rsidRDefault="00714783" w:rsidP="00714783">
            <w:pPr>
              <w:widowControl w:val="0"/>
              <w:autoSpaceDE w:val="0"/>
              <w:autoSpaceDN w:val="0"/>
              <w:spacing w:before="88"/>
              <w:ind w:left="91"/>
              <w:rPr>
                <w:rFonts w:ascii="Georgia" w:eastAsia="Georgia" w:hAnsi="Georgia" w:cstheme="minorHAnsi"/>
                <w:b/>
                <w:sz w:val="16"/>
                <w:szCs w:val="22"/>
              </w:rPr>
            </w:pPr>
            <w:r w:rsidRPr="00D452B5">
              <w:rPr>
                <w:rFonts w:ascii="Georgia" w:eastAsia="Georgia" w:hAnsi="Georgia" w:cstheme="minorHAnsi"/>
                <w:b/>
                <w:spacing w:val="-2"/>
                <w:sz w:val="16"/>
                <w:szCs w:val="22"/>
              </w:rPr>
              <w:t>Province:</w:t>
            </w:r>
          </w:p>
        </w:tc>
        <w:tc>
          <w:tcPr>
            <w:tcW w:w="2848" w:type="dxa"/>
          </w:tcPr>
          <w:p w14:paraId="24674C6F" w14:textId="77777777" w:rsidR="00714783" w:rsidRPr="00D452B5" w:rsidRDefault="00714783" w:rsidP="00714783">
            <w:pPr>
              <w:widowControl w:val="0"/>
              <w:autoSpaceDE w:val="0"/>
              <w:autoSpaceDN w:val="0"/>
              <w:spacing w:before="88"/>
              <w:ind w:left="91"/>
              <w:rPr>
                <w:rFonts w:ascii="Georgia" w:eastAsia="Georgia" w:hAnsi="Georgia" w:cstheme="minorHAnsi"/>
                <w:b/>
                <w:sz w:val="16"/>
                <w:szCs w:val="22"/>
              </w:rPr>
            </w:pPr>
            <w:r w:rsidRPr="00D452B5">
              <w:rPr>
                <w:rFonts w:ascii="Georgia" w:eastAsia="Georgia" w:hAnsi="Georgia" w:cstheme="minorHAnsi"/>
                <w:b/>
                <w:sz w:val="16"/>
                <w:szCs w:val="22"/>
              </w:rPr>
              <w:t>Postal</w:t>
            </w:r>
            <w:r w:rsidRPr="00D452B5">
              <w:rPr>
                <w:rFonts w:ascii="Georgia" w:eastAsia="Georgia" w:hAnsi="Georgia" w:cstheme="minorHAnsi"/>
                <w:b/>
                <w:spacing w:val="-7"/>
                <w:sz w:val="16"/>
                <w:szCs w:val="22"/>
              </w:rPr>
              <w:t xml:space="preserve"> </w:t>
            </w:r>
            <w:r w:rsidRPr="00D452B5">
              <w:rPr>
                <w:rFonts w:ascii="Georgia" w:eastAsia="Georgia" w:hAnsi="Georgia" w:cstheme="minorHAnsi"/>
                <w:b/>
                <w:spacing w:val="-2"/>
                <w:sz w:val="16"/>
                <w:szCs w:val="22"/>
              </w:rPr>
              <w:t>Code:</w:t>
            </w:r>
          </w:p>
        </w:tc>
      </w:tr>
      <w:tr w:rsidR="00D452B5" w:rsidRPr="00D452B5" w14:paraId="38C23D77" w14:textId="77777777" w:rsidTr="004D5E39">
        <w:trPr>
          <w:trHeight w:val="359"/>
        </w:trPr>
        <w:tc>
          <w:tcPr>
            <w:tcW w:w="3712" w:type="dxa"/>
          </w:tcPr>
          <w:p w14:paraId="46554FA6" w14:textId="111018B1" w:rsidR="00D452B5" w:rsidRPr="00D452B5" w:rsidRDefault="00D452B5" w:rsidP="00D452B5">
            <w:pPr>
              <w:widowControl w:val="0"/>
              <w:tabs>
                <w:tab w:val="left" w:pos="1305"/>
              </w:tabs>
              <w:autoSpaceDE w:val="0"/>
              <w:autoSpaceDN w:val="0"/>
              <w:rPr>
                <w:rFonts w:ascii="Georgia" w:eastAsia="Georgia" w:hAnsi="Georgia" w:cstheme="minorHAnsi"/>
                <w:b/>
                <w:bCs/>
                <w:sz w:val="16"/>
                <w:szCs w:val="22"/>
              </w:rPr>
            </w:pPr>
            <w:r w:rsidRPr="00D452B5">
              <w:rPr>
                <w:rFonts w:ascii="Georgia" w:eastAsia="Georgia" w:hAnsi="Georgia" w:cstheme="minorHAnsi"/>
                <w:b/>
                <w:bCs/>
                <w:sz w:val="16"/>
                <w:szCs w:val="22"/>
              </w:rPr>
              <w:t xml:space="preserve">  Home Phone</w:t>
            </w:r>
            <w:r w:rsidR="00E8157E">
              <w:rPr>
                <w:rFonts w:ascii="Georgia" w:eastAsia="Georgia" w:hAnsi="Georgia" w:cstheme="minorHAnsi"/>
                <w:b/>
                <w:bCs/>
                <w:sz w:val="16"/>
                <w:szCs w:val="22"/>
              </w:rPr>
              <w:t>:</w:t>
            </w:r>
          </w:p>
        </w:tc>
        <w:tc>
          <w:tcPr>
            <w:tcW w:w="3597" w:type="dxa"/>
            <w:gridSpan w:val="2"/>
          </w:tcPr>
          <w:p w14:paraId="51DD5DDC" w14:textId="6C1870CE" w:rsidR="00D452B5" w:rsidRPr="00D452B5" w:rsidRDefault="00D452B5" w:rsidP="00D452B5">
            <w:pPr>
              <w:widowControl w:val="0"/>
              <w:tabs>
                <w:tab w:val="left" w:pos="1305"/>
              </w:tabs>
              <w:autoSpaceDE w:val="0"/>
              <w:autoSpaceDN w:val="0"/>
              <w:rPr>
                <w:rFonts w:ascii="Georgia" w:eastAsia="Georgia" w:hAnsi="Georgia" w:cstheme="minorHAnsi"/>
                <w:b/>
                <w:bCs/>
                <w:sz w:val="16"/>
                <w:szCs w:val="22"/>
              </w:rPr>
            </w:pPr>
            <w:r w:rsidRPr="00D452B5">
              <w:rPr>
                <w:rFonts w:ascii="Georgia" w:eastAsia="Georgia" w:hAnsi="Georgia" w:cstheme="minorHAnsi"/>
                <w:b/>
                <w:bCs/>
                <w:sz w:val="16"/>
                <w:szCs w:val="22"/>
              </w:rPr>
              <w:t xml:space="preserve">   Mobile/Cell Phone: </w:t>
            </w:r>
          </w:p>
        </w:tc>
        <w:tc>
          <w:tcPr>
            <w:tcW w:w="3748" w:type="dxa"/>
            <w:gridSpan w:val="2"/>
          </w:tcPr>
          <w:p w14:paraId="5D8B016B" w14:textId="7B3BA5BB" w:rsidR="00D452B5" w:rsidRPr="00D452B5" w:rsidRDefault="00D452B5" w:rsidP="00D452B5">
            <w:pPr>
              <w:widowControl w:val="0"/>
              <w:tabs>
                <w:tab w:val="left" w:pos="1305"/>
              </w:tabs>
              <w:autoSpaceDE w:val="0"/>
              <w:autoSpaceDN w:val="0"/>
              <w:rPr>
                <w:rFonts w:ascii="Georgia" w:eastAsia="Georgia" w:hAnsi="Georgia" w:cstheme="minorHAnsi"/>
                <w:b/>
                <w:bCs/>
                <w:sz w:val="16"/>
                <w:szCs w:val="22"/>
              </w:rPr>
            </w:pPr>
            <w:r w:rsidRPr="00D452B5">
              <w:rPr>
                <w:rFonts w:ascii="Georgia" w:eastAsia="Georgia" w:hAnsi="Georgia" w:cstheme="minorHAnsi"/>
                <w:b/>
                <w:bCs/>
                <w:sz w:val="16"/>
                <w:szCs w:val="22"/>
              </w:rPr>
              <w:t xml:space="preserve"> Email: </w:t>
            </w:r>
          </w:p>
        </w:tc>
      </w:tr>
      <w:tr w:rsidR="00D452B5" w:rsidRPr="00D452B5" w14:paraId="56BC38A8" w14:textId="77777777" w:rsidTr="004D5E39">
        <w:trPr>
          <w:trHeight w:val="359"/>
        </w:trPr>
        <w:tc>
          <w:tcPr>
            <w:tcW w:w="11057" w:type="dxa"/>
            <w:gridSpan w:val="5"/>
          </w:tcPr>
          <w:p w14:paraId="0F8AB130" w14:textId="77777777" w:rsidR="00D452B5" w:rsidRPr="00D452B5" w:rsidRDefault="00D452B5" w:rsidP="00714783">
            <w:pPr>
              <w:widowControl w:val="0"/>
              <w:autoSpaceDE w:val="0"/>
              <w:autoSpaceDN w:val="0"/>
              <w:spacing w:before="86"/>
              <w:ind w:left="91"/>
              <w:rPr>
                <w:rFonts w:ascii="Georgia" w:eastAsia="Georgia" w:hAnsi="Georgia" w:cs="Georgia"/>
                <w:b/>
                <w:sz w:val="16"/>
                <w:szCs w:val="22"/>
              </w:rPr>
            </w:pPr>
          </w:p>
        </w:tc>
      </w:tr>
      <w:tr w:rsidR="00714783" w:rsidRPr="00D452B5" w14:paraId="79EB880D" w14:textId="77777777" w:rsidTr="004D5E39">
        <w:trPr>
          <w:trHeight w:val="359"/>
        </w:trPr>
        <w:tc>
          <w:tcPr>
            <w:tcW w:w="11057" w:type="dxa"/>
            <w:gridSpan w:val="5"/>
          </w:tcPr>
          <w:p w14:paraId="0EBCBEAC" w14:textId="77777777" w:rsidR="00714783" w:rsidRPr="00D452B5" w:rsidRDefault="00714783" w:rsidP="00714783">
            <w:pPr>
              <w:widowControl w:val="0"/>
              <w:autoSpaceDE w:val="0"/>
              <w:autoSpaceDN w:val="0"/>
              <w:spacing w:before="86"/>
              <w:ind w:left="91"/>
              <w:rPr>
                <w:rFonts w:ascii="Georgia" w:eastAsia="Georgia" w:hAnsi="Georgia" w:cs="Georgia"/>
                <w:b/>
                <w:sz w:val="16"/>
                <w:szCs w:val="22"/>
              </w:rPr>
            </w:pPr>
            <w:r w:rsidRPr="00D452B5">
              <w:rPr>
                <w:rFonts w:ascii="Georgia" w:eastAsia="Georgia" w:hAnsi="Georgia" w:cs="Georgia"/>
                <w:b/>
                <w:sz w:val="16"/>
                <w:szCs w:val="22"/>
              </w:rPr>
              <w:t>Policy</w:t>
            </w:r>
            <w:r w:rsidRPr="00D452B5">
              <w:rPr>
                <w:rFonts w:ascii="Georgia" w:eastAsia="Georgia" w:hAnsi="Georgia" w:cs="Georgia"/>
                <w:b/>
                <w:spacing w:val="-6"/>
                <w:sz w:val="16"/>
                <w:szCs w:val="22"/>
              </w:rPr>
              <w:t xml:space="preserve"> </w:t>
            </w:r>
            <w:r w:rsidRPr="00D452B5">
              <w:rPr>
                <w:rFonts w:ascii="Georgia" w:eastAsia="Georgia" w:hAnsi="Georgia" w:cs="Georgia"/>
                <w:b/>
                <w:sz w:val="16"/>
                <w:szCs w:val="22"/>
              </w:rPr>
              <w:t>Number</w:t>
            </w:r>
            <w:r w:rsidRPr="00D452B5">
              <w:rPr>
                <w:rFonts w:ascii="Georgia" w:eastAsia="Georgia" w:hAnsi="Georgia" w:cs="Georgia"/>
                <w:b/>
                <w:spacing w:val="-3"/>
                <w:sz w:val="16"/>
                <w:szCs w:val="22"/>
              </w:rPr>
              <w:t xml:space="preserve"> </w:t>
            </w:r>
            <w:r w:rsidRPr="00D452B5">
              <w:rPr>
                <w:rFonts w:ascii="Georgia" w:eastAsia="Georgia" w:hAnsi="Georgia" w:cs="Georgia"/>
                <w:b/>
                <w:spacing w:val="-2"/>
                <w:sz w:val="16"/>
                <w:szCs w:val="22"/>
              </w:rPr>
              <w:t>(Required):</w:t>
            </w:r>
          </w:p>
        </w:tc>
      </w:tr>
      <w:tr w:rsidR="00714783" w:rsidRPr="00714783" w14:paraId="39734F5D" w14:textId="77777777" w:rsidTr="004D5E39">
        <w:trPr>
          <w:trHeight w:val="510"/>
        </w:trPr>
        <w:tc>
          <w:tcPr>
            <w:tcW w:w="11057" w:type="dxa"/>
            <w:gridSpan w:val="5"/>
          </w:tcPr>
          <w:p w14:paraId="656327FE" w14:textId="7D37CE90" w:rsidR="00692C8B" w:rsidRDefault="00714783" w:rsidP="00714783">
            <w:pPr>
              <w:widowControl w:val="0"/>
              <w:tabs>
                <w:tab w:val="left" w:pos="5158"/>
                <w:tab w:val="left" w:pos="5753"/>
              </w:tabs>
              <w:autoSpaceDE w:val="0"/>
              <w:autoSpaceDN w:val="0"/>
              <w:spacing w:before="71"/>
              <w:ind w:left="90" w:right="619"/>
              <w:rPr>
                <w:rFonts w:ascii="Georgia" w:eastAsia="Georgia" w:hAnsi="Georgia" w:cs="Georgia"/>
                <w:b/>
                <w:spacing w:val="35"/>
                <w:sz w:val="16"/>
                <w:szCs w:val="22"/>
              </w:rPr>
            </w:pPr>
            <w:r w:rsidRPr="00714783">
              <w:rPr>
                <w:rFonts w:ascii="Georgia" w:eastAsia="Georgia" w:hAnsi="Georgia" w:cs="Georgia"/>
                <w:b/>
                <w:sz w:val="16"/>
                <w:szCs w:val="22"/>
              </w:rPr>
              <w:t xml:space="preserve">Did the </w:t>
            </w:r>
            <w:r w:rsidR="004C6D6C">
              <w:rPr>
                <w:rFonts w:ascii="Georgia" w:eastAsia="Georgia" w:hAnsi="Georgia" w:cs="Georgia"/>
                <w:b/>
                <w:sz w:val="16"/>
                <w:szCs w:val="22"/>
              </w:rPr>
              <w:t>I</w:t>
            </w:r>
            <w:r w:rsidRPr="00714783">
              <w:rPr>
                <w:rFonts w:ascii="Georgia" w:eastAsia="Georgia" w:hAnsi="Georgia" w:cs="Georgia"/>
                <w:b/>
                <w:sz w:val="16"/>
                <w:szCs w:val="22"/>
              </w:rPr>
              <w:t xml:space="preserve">nsured have any other </w:t>
            </w:r>
            <w:r w:rsidR="004C6D6C">
              <w:rPr>
                <w:rFonts w:ascii="Georgia" w:eastAsia="Georgia" w:hAnsi="Georgia" w:cs="Georgia"/>
                <w:b/>
                <w:sz w:val="16"/>
                <w:szCs w:val="22"/>
              </w:rPr>
              <w:t>A</w:t>
            </w:r>
            <w:r w:rsidRPr="00714783">
              <w:rPr>
                <w:rFonts w:ascii="Georgia" w:eastAsia="Georgia" w:hAnsi="Georgia" w:cs="Georgia"/>
                <w:b/>
                <w:sz w:val="16"/>
                <w:szCs w:val="22"/>
              </w:rPr>
              <w:t>ccident or Life insurance?</w:t>
            </w:r>
            <w:r w:rsidR="00692C8B">
              <w:rPr>
                <w:rFonts w:ascii="Georgia" w:eastAsia="Georgia" w:hAnsi="Georgia" w:cs="Georgia"/>
                <w:b/>
                <w:sz w:val="16"/>
                <w:szCs w:val="22"/>
              </w:rPr>
              <w:t xml:space="preserve">   </w:t>
            </w:r>
            <w:sdt>
              <w:sdtPr>
                <w:rPr>
                  <w:rFonts w:ascii="Georgia" w:eastAsia="Georgia" w:hAnsi="Georgia" w:cs="Georgia"/>
                  <w:b/>
                  <w:sz w:val="16"/>
                  <w:szCs w:val="22"/>
                </w:rPr>
                <w:id w:val="960384093"/>
                <w14:checkbox>
                  <w14:checked w14:val="0"/>
                  <w14:checkedState w14:val="2612" w14:font="MS Gothic"/>
                  <w14:uncheckedState w14:val="2610" w14:font="MS Gothic"/>
                </w14:checkbox>
              </w:sdtPr>
              <w:sdtEndPr/>
              <w:sdtContent>
                <w:r w:rsidR="00692C8B">
                  <w:rPr>
                    <w:rFonts w:ascii="MS Gothic" w:eastAsia="MS Gothic" w:hAnsi="MS Gothic" w:cs="Georgia" w:hint="eastAsia"/>
                    <w:b/>
                    <w:sz w:val="16"/>
                    <w:szCs w:val="22"/>
                  </w:rPr>
                  <w:t>☐</w:t>
                </w:r>
              </w:sdtContent>
            </w:sdt>
            <w:r w:rsidR="00692C8B">
              <w:rPr>
                <w:rFonts w:ascii="Georgia" w:eastAsia="Georgia" w:hAnsi="Georgia" w:cs="Georgia"/>
                <w:b/>
                <w:sz w:val="16"/>
                <w:szCs w:val="22"/>
              </w:rPr>
              <w:t xml:space="preserve">  Y</w:t>
            </w:r>
            <w:r w:rsidRPr="00714783">
              <w:rPr>
                <w:rFonts w:ascii="Georgia" w:eastAsia="Georgia" w:hAnsi="Georgia" w:cs="Georgia"/>
                <w:b/>
                <w:spacing w:val="-4"/>
                <w:sz w:val="16"/>
                <w:szCs w:val="22"/>
              </w:rPr>
              <w:t>es</w:t>
            </w:r>
            <w:r w:rsidR="00692C8B">
              <w:rPr>
                <w:rFonts w:ascii="Georgia" w:eastAsia="Georgia" w:hAnsi="Georgia" w:cs="Georgia"/>
                <w:b/>
                <w:sz w:val="16"/>
                <w:szCs w:val="22"/>
              </w:rPr>
              <w:t xml:space="preserve">  </w:t>
            </w:r>
            <w:sdt>
              <w:sdtPr>
                <w:rPr>
                  <w:rFonts w:ascii="Georgia" w:eastAsia="Georgia" w:hAnsi="Georgia" w:cs="Georgia"/>
                  <w:b/>
                  <w:sz w:val="16"/>
                  <w:szCs w:val="22"/>
                </w:rPr>
                <w:id w:val="-744333943"/>
                <w14:checkbox>
                  <w14:checked w14:val="0"/>
                  <w14:checkedState w14:val="2612" w14:font="MS Gothic"/>
                  <w14:uncheckedState w14:val="2610" w14:font="MS Gothic"/>
                </w14:checkbox>
              </w:sdtPr>
              <w:sdtEndPr/>
              <w:sdtContent>
                <w:r w:rsidR="00692C8B">
                  <w:rPr>
                    <w:rFonts w:ascii="MS Gothic" w:eastAsia="MS Gothic" w:hAnsi="MS Gothic" w:cs="Georgia" w:hint="eastAsia"/>
                    <w:b/>
                    <w:sz w:val="16"/>
                    <w:szCs w:val="22"/>
                  </w:rPr>
                  <w:t>☐</w:t>
                </w:r>
              </w:sdtContent>
            </w:sdt>
            <w:r w:rsidR="00692C8B">
              <w:rPr>
                <w:rFonts w:ascii="Georgia" w:eastAsia="Georgia" w:hAnsi="Georgia" w:cs="Georgia"/>
                <w:b/>
                <w:sz w:val="16"/>
                <w:szCs w:val="22"/>
              </w:rPr>
              <w:t xml:space="preserve">    </w:t>
            </w:r>
            <w:r w:rsidRPr="00714783">
              <w:rPr>
                <w:rFonts w:ascii="Georgia" w:eastAsia="Georgia" w:hAnsi="Georgia" w:cs="Georgia"/>
                <w:b/>
                <w:sz w:val="16"/>
                <w:szCs w:val="22"/>
              </w:rPr>
              <w:t>No</w:t>
            </w:r>
            <w:r w:rsidRPr="00714783">
              <w:rPr>
                <w:rFonts w:ascii="Georgia" w:eastAsia="Georgia" w:hAnsi="Georgia" w:cs="Georgia"/>
                <w:b/>
                <w:spacing w:val="35"/>
                <w:sz w:val="16"/>
                <w:szCs w:val="22"/>
              </w:rPr>
              <w:t xml:space="preserve"> </w:t>
            </w:r>
          </w:p>
          <w:p w14:paraId="5BCF4412" w14:textId="28BF8304" w:rsidR="00714783" w:rsidRPr="00714783" w:rsidRDefault="00714783" w:rsidP="00714783">
            <w:pPr>
              <w:widowControl w:val="0"/>
              <w:tabs>
                <w:tab w:val="left" w:pos="5158"/>
                <w:tab w:val="left" w:pos="5753"/>
              </w:tabs>
              <w:autoSpaceDE w:val="0"/>
              <w:autoSpaceDN w:val="0"/>
              <w:spacing w:before="71"/>
              <w:ind w:left="90" w:right="619"/>
              <w:rPr>
                <w:rFonts w:ascii="Georgia" w:eastAsia="Georgia" w:hAnsi="Georgia" w:cs="Georgia"/>
                <w:b/>
                <w:sz w:val="16"/>
                <w:szCs w:val="22"/>
              </w:rPr>
            </w:pPr>
            <w:r w:rsidRPr="00714783">
              <w:rPr>
                <w:rFonts w:ascii="Georgia" w:eastAsia="Georgia" w:hAnsi="Georgia" w:cs="Georgia"/>
                <w:b/>
                <w:sz w:val="16"/>
                <w:szCs w:val="22"/>
              </w:rPr>
              <w:t>If</w:t>
            </w:r>
            <w:r w:rsidRPr="00714783">
              <w:rPr>
                <w:rFonts w:ascii="Georgia" w:eastAsia="Georgia" w:hAnsi="Georgia" w:cs="Georgia"/>
                <w:b/>
                <w:spacing w:val="-6"/>
                <w:sz w:val="16"/>
                <w:szCs w:val="22"/>
              </w:rPr>
              <w:t xml:space="preserve"> </w:t>
            </w:r>
            <w:r w:rsidR="001918DE">
              <w:rPr>
                <w:rFonts w:ascii="Georgia" w:eastAsia="Georgia" w:hAnsi="Georgia" w:cs="Georgia"/>
                <w:b/>
                <w:spacing w:val="-6"/>
                <w:sz w:val="16"/>
                <w:szCs w:val="22"/>
              </w:rPr>
              <w:t>“</w:t>
            </w:r>
            <w:r w:rsidR="001918DE">
              <w:rPr>
                <w:rFonts w:ascii="Georgia" w:eastAsia="Georgia" w:hAnsi="Georgia" w:cs="Georgia"/>
                <w:b/>
                <w:sz w:val="16"/>
                <w:szCs w:val="22"/>
              </w:rPr>
              <w:t>Y</w:t>
            </w:r>
            <w:r w:rsidRPr="00714783">
              <w:rPr>
                <w:rFonts w:ascii="Georgia" w:eastAsia="Georgia" w:hAnsi="Georgia" w:cs="Georgia"/>
                <w:b/>
                <w:sz w:val="16"/>
                <w:szCs w:val="22"/>
              </w:rPr>
              <w:t>es</w:t>
            </w:r>
            <w:r w:rsidR="001918DE">
              <w:rPr>
                <w:rFonts w:ascii="Georgia" w:eastAsia="Georgia" w:hAnsi="Georgia" w:cs="Georgia"/>
                <w:b/>
                <w:sz w:val="16"/>
                <w:szCs w:val="22"/>
              </w:rPr>
              <w:t>”</w:t>
            </w:r>
            <w:r w:rsidRPr="00714783">
              <w:rPr>
                <w:rFonts w:ascii="Georgia" w:eastAsia="Georgia" w:hAnsi="Georgia" w:cs="Georgia"/>
                <w:b/>
                <w:sz w:val="16"/>
                <w:szCs w:val="22"/>
              </w:rPr>
              <w:t>,</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please</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list</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all</w:t>
            </w:r>
            <w:r w:rsidRPr="00714783">
              <w:rPr>
                <w:rFonts w:ascii="Georgia" w:eastAsia="Georgia" w:hAnsi="Georgia" w:cs="Georgia"/>
                <w:b/>
                <w:spacing w:val="-6"/>
                <w:sz w:val="16"/>
                <w:szCs w:val="22"/>
              </w:rPr>
              <w:t xml:space="preserve"> </w:t>
            </w:r>
            <w:r w:rsidRPr="00714783">
              <w:rPr>
                <w:rFonts w:ascii="Georgia" w:eastAsia="Georgia" w:hAnsi="Georgia" w:cs="Georgia"/>
                <w:b/>
                <w:sz w:val="16"/>
                <w:szCs w:val="22"/>
              </w:rPr>
              <w:t>companies,</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type</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of</w:t>
            </w:r>
            <w:r w:rsidRPr="00714783">
              <w:rPr>
                <w:rFonts w:ascii="Georgia" w:eastAsia="Georgia" w:hAnsi="Georgia" w:cs="Georgia"/>
                <w:b/>
                <w:spacing w:val="-6"/>
                <w:sz w:val="16"/>
                <w:szCs w:val="22"/>
              </w:rPr>
              <w:t xml:space="preserve"> </w:t>
            </w:r>
            <w:r w:rsidRPr="00714783">
              <w:rPr>
                <w:rFonts w:ascii="Georgia" w:eastAsia="Georgia" w:hAnsi="Georgia" w:cs="Georgia"/>
                <w:b/>
                <w:sz w:val="16"/>
                <w:szCs w:val="22"/>
              </w:rPr>
              <w:t xml:space="preserve">insurance, </w:t>
            </w:r>
            <w:r w:rsidR="004E7571">
              <w:rPr>
                <w:rFonts w:ascii="Georgia" w:eastAsia="Georgia" w:hAnsi="Georgia" w:cs="Georgia"/>
                <w:b/>
                <w:sz w:val="16"/>
                <w:szCs w:val="22"/>
              </w:rPr>
              <w:t>P</w:t>
            </w:r>
            <w:r w:rsidRPr="00714783">
              <w:rPr>
                <w:rFonts w:ascii="Georgia" w:eastAsia="Georgia" w:hAnsi="Georgia" w:cs="Georgia"/>
                <w:b/>
                <w:sz w:val="16"/>
                <w:szCs w:val="22"/>
              </w:rPr>
              <w:t>olicy numbers and insurance amounts:</w:t>
            </w:r>
          </w:p>
        </w:tc>
      </w:tr>
      <w:tr w:rsidR="00714783" w:rsidRPr="00714783" w14:paraId="1C3B702B" w14:textId="77777777" w:rsidTr="004D5E39">
        <w:trPr>
          <w:trHeight w:val="362"/>
        </w:trPr>
        <w:tc>
          <w:tcPr>
            <w:tcW w:w="11057" w:type="dxa"/>
            <w:gridSpan w:val="5"/>
          </w:tcPr>
          <w:p w14:paraId="17B8810C" w14:textId="77777777" w:rsidR="00714783" w:rsidRPr="00714783" w:rsidRDefault="00714783" w:rsidP="00714783">
            <w:pPr>
              <w:widowControl w:val="0"/>
              <w:autoSpaceDE w:val="0"/>
              <w:autoSpaceDN w:val="0"/>
              <w:rPr>
                <w:rFonts w:eastAsia="Georgia" w:hAnsi="Georgia" w:cs="Georgia"/>
                <w:sz w:val="16"/>
                <w:szCs w:val="22"/>
              </w:rPr>
            </w:pPr>
          </w:p>
        </w:tc>
      </w:tr>
      <w:tr w:rsidR="00714783" w:rsidRPr="00714783" w14:paraId="689B26B0" w14:textId="77777777" w:rsidTr="004D5E39">
        <w:trPr>
          <w:trHeight w:val="359"/>
        </w:trPr>
        <w:tc>
          <w:tcPr>
            <w:tcW w:w="11057" w:type="dxa"/>
            <w:gridSpan w:val="5"/>
          </w:tcPr>
          <w:p w14:paraId="2F4AEE0D" w14:textId="77777777" w:rsidR="00714783" w:rsidRPr="00714783" w:rsidRDefault="00714783" w:rsidP="00714783">
            <w:pPr>
              <w:widowControl w:val="0"/>
              <w:autoSpaceDE w:val="0"/>
              <w:autoSpaceDN w:val="0"/>
              <w:rPr>
                <w:rFonts w:eastAsia="Georgia" w:hAnsi="Georgia" w:cs="Georgia"/>
                <w:sz w:val="16"/>
                <w:szCs w:val="22"/>
              </w:rPr>
            </w:pPr>
          </w:p>
        </w:tc>
      </w:tr>
      <w:tr w:rsidR="00692C8B" w:rsidRPr="00714783" w14:paraId="31FFAED7" w14:textId="77777777" w:rsidTr="004D5E39">
        <w:trPr>
          <w:trHeight w:val="359"/>
        </w:trPr>
        <w:tc>
          <w:tcPr>
            <w:tcW w:w="5511" w:type="dxa"/>
            <w:gridSpan w:val="2"/>
          </w:tcPr>
          <w:p w14:paraId="4183E8F5" w14:textId="4447F291" w:rsidR="00692C8B" w:rsidRPr="00692C8B" w:rsidRDefault="00692C8B" w:rsidP="00714783">
            <w:pPr>
              <w:widowControl w:val="0"/>
              <w:autoSpaceDE w:val="0"/>
              <w:autoSpaceDN w:val="0"/>
              <w:rPr>
                <w:rFonts w:ascii="Georgia" w:eastAsia="Georgia" w:hAnsi="Georgia" w:cs="Georgia"/>
                <w:b/>
                <w:bCs/>
                <w:sz w:val="16"/>
                <w:szCs w:val="16"/>
              </w:rPr>
            </w:pPr>
            <w:r w:rsidRPr="00692C8B">
              <w:rPr>
                <w:rFonts w:ascii="Georgia" w:eastAsia="Georgia" w:hAnsi="Georgia" w:cs="Georgia"/>
                <w:b/>
                <w:bCs/>
                <w:sz w:val="16"/>
                <w:szCs w:val="16"/>
              </w:rPr>
              <w:t xml:space="preserve">  Name of Employer</w:t>
            </w:r>
            <w:r w:rsidR="00B41F37">
              <w:rPr>
                <w:rFonts w:ascii="Georgia" w:eastAsia="Georgia" w:hAnsi="Georgia" w:cs="Georgia"/>
                <w:b/>
                <w:bCs/>
                <w:sz w:val="16"/>
                <w:szCs w:val="16"/>
              </w:rPr>
              <w:t>:</w:t>
            </w:r>
            <w:r w:rsidRPr="00692C8B">
              <w:rPr>
                <w:rFonts w:ascii="Georgia" w:eastAsia="Georgia" w:hAnsi="Georgia" w:cs="Georgia"/>
                <w:b/>
                <w:bCs/>
                <w:sz w:val="16"/>
                <w:szCs w:val="16"/>
              </w:rPr>
              <w:t xml:space="preserve"> </w:t>
            </w:r>
          </w:p>
        </w:tc>
        <w:tc>
          <w:tcPr>
            <w:tcW w:w="5546" w:type="dxa"/>
            <w:gridSpan w:val="3"/>
          </w:tcPr>
          <w:p w14:paraId="1D3D0219" w14:textId="2744A711" w:rsidR="00692C8B" w:rsidRPr="00692C8B" w:rsidRDefault="00692C8B" w:rsidP="00714783">
            <w:pPr>
              <w:widowControl w:val="0"/>
              <w:autoSpaceDE w:val="0"/>
              <w:autoSpaceDN w:val="0"/>
              <w:rPr>
                <w:rFonts w:ascii="Georgia" w:eastAsia="Georgia" w:hAnsi="Georgia" w:cs="Georgia"/>
                <w:b/>
                <w:bCs/>
                <w:sz w:val="16"/>
                <w:szCs w:val="16"/>
              </w:rPr>
            </w:pPr>
            <w:r w:rsidRPr="00692C8B">
              <w:rPr>
                <w:rFonts w:ascii="Georgia" w:eastAsia="Georgia" w:hAnsi="Georgia" w:cs="Georgia"/>
                <w:b/>
                <w:bCs/>
                <w:sz w:val="16"/>
                <w:szCs w:val="16"/>
              </w:rPr>
              <w:t>Address of Employer</w:t>
            </w:r>
            <w:r w:rsidR="00B41F37">
              <w:rPr>
                <w:rFonts w:ascii="Georgia" w:eastAsia="Georgia" w:hAnsi="Georgia" w:cs="Georgia"/>
                <w:b/>
                <w:bCs/>
                <w:sz w:val="16"/>
                <w:szCs w:val="16"/>
              </w:rPr>
              <w:t>:</w:t>
            </w:r>
            <w:r w:rsidRPr="00692C8B">
              <w:rPr>
                <w:rFonts w:ascii="Georgia" w:eastAsia="Georgia" w:hAnsi="Georgia" w:cs="Georgia"/>
                <w:b/>
                <w:bCs/>
                <w:sz w:val="16"/>
                <w:szCs w:val="16"/>
              </w:rPr>
              <w:t xml:space="preserve"> </w:t>
            </w:r>
          </w:p>
          <w:p w14:paraId="62F4673E" w14:textId="77777777" w:rsidR="00692C8B" w:rsidRPr="00692C8B" w:rsidRDefault="00692C8B" w:rsidP="00714783">
            <w:pPr>
              <w:widowControl w:val="0"/>
              <w:autoSpaceDE w:val="0"/>
              <w:autoSpaceDN w:val="0"/>
              <w:rPr>
                <w:rFonts w:ascii="Georgia" w:eastAsia="Georgia" w:hAnsi="Georgia" w:cs="Georgia"/>
                <w:b/>
                <w:bCs/>
                <w:sz w:val="16"/>
                <w:szCs w:val="16"/>
              </w:rPr>
            </w:pPr>
          </w:p>
          <w:p w14:paraId="74DF34F6" w14:textId="55E47A1C" w:rsidR="00692C8B" w:rsidRPr="00692C8B" w:rsidRDefault="00692C8B" w:rsidP="00714783">
            <w:pPr>
              <w:widowControl w:val="0"/>
              <w:autoSpaceDE w:val="0"/>
              <w:autoSpaceDN w:val="0"/>
              <w:rPr>
                <w:rFonts w:ascii="Georgia" w:eastAsia="Georgia" w:hAnsi="Georgia" w:cs="Georgia"/>
                <w:b/>
                <w:bCs/>
                <w:sz w:val="16"/>
                <w:szCs w:val="16"/>
              </w:rPr>
            </w:pPr>
          </w:p>
        </w:tc>
      </w:tr>
      <w:tr w:rsidR="00692C8B" w:rsidRPr="00714783" w14:paraId="7319956E" w14:textId="77777777" w:rsidTr="004D5E39">
        <w:trPr>
          <w:trHeight w:val="359"/>
        </w:trPr>
        <w:tc>
          <w:tcPr>
            <w:tcW w:w="5511" w:type="dxa"/>
            <w:gridSpan w:val="2"/>
          </w:tcPr>
          <w:p w14:paraId="3EB59E0E" w14:textId="77777777" w:rsidR="00692C8B" w:rsidRDefault="00692C8B" w:rsidP="00714783">
            <w:pPr>
              <w:widowControl w:val="0"/>
              <w:autoSpaceDE w:val="0"/>
              <w:autoSpaceDN w:val="0"/>
              <w:rPr>
                <w:rFonts w:ascii="Georgia" w:eastAsia="Georgia" w:hAnsi="Georgia" w:cs="Georgia"/>
                <w:b/>
                <w:bCs/>
                <w:sz w:val="16"/>
                <w:szCs w:val="16"/>
              </w:rPr>
            </w:pPr>
            <w:r w:rsidRPr="00692C8B">
              <w:rPr>
                <w:rFonts w:ascii="Georgia" w:eastAsia="Georgia" w:hAnsi="Georgia" w:cs="Georgia"/>
                <w:b/>
                <w:bCs/>
                <w:sz w:val="16"/>
                <w:szCs w:val="16"/>
              </w:rPr>
              <w:t xml:space="preserve">  Name of Deceased or Injured Person</w:t>
            </w:r>
          </w:p>
          <w:p w14:paraId="5D251E1F" w14:textId="77777777" w:rsidR="00692C8B" w:rsidRDefault="00692C8B" w:rsidP="00714783">
            <w:pPr>
              <w:widowControl w:val="0"/>
              <w:autoSpaceDE w:val="0"/>
              <w:autoSpaceDN w:val="0"/>
              <w:rPr>
                <w:rFonts w:ascii="Georgia" w:eastAsia="Georgia" w:hAnsi="Georgia" w:cs="Georgia"/>
                <w:b/>
                <w:bCs/>
                <w:sz w:val="16"/>
                <w:szCs w:val="16"/>
              </w:rPr>
            </w:pPr>
          </w:p>
          <w:p w14:paraId="5E5F7E6F" w14:textId="2773CA27" w:rsidR="00692C8B" w:rsidRPr="00692C8B" w:rsidRDefault="00692C8B" w:rsidP="00714783">
            <w:pPr>
              <w:widowControl w:val="0"/>
              <w:autoSpaceDE w:val="0"/>
              <w:autoSpaceDN w:val="0"/>
              <w:rPr>
                <w:rFonts w:ascii="Georgia" w:eastAsia="Georgia" w:hAnsi="Georgia" w:cs="Georgia"/>
                <w:b/>
                <w:bCs/>
                <w:sz w:val="16"/>
                <w:szCs w:val="16"/>
              </w:rPr>
            </w:pPr>
          </w:p>
        </w:tc>
        <w:tc>
          <w:tcPr>
            <w:tcW w:w="5546" w:type="dxa"/>
            <w:gridSpan w:val="3"/>
          </w:tcPr>
          <w:p w14:paraId="10825593" w14:textId="466F9A98" w:rsidR="00692C8B" w:rsidRPr="00692C8B" w:rsidRDefault="00692C8B" w:rsidP="00714783">
            <w:pPr>
              <w:widowControl w:val="0"/>
              <w:autoSpaceDE w:val="0"/>
              <w:autoSpaceDN w:val="0"/>
              <w:rPr>
                <w:rFonts w:ascii="Georgia" w:eastAsia="Georgia" w:hAnsi="Georgia" w:cs="Georgia"/>
                <w:b/>
                <w:bCs/>
                <w:sz w:val="16"/>
                <w:szCs w:val="16"/>
              </w:rPr>
            </w:pPr>
            <w:r w:rsidRPr="00692C8B">
              <w:rPr>
                <w:rFonts w:ascii="Georgia" w:eastAsia="Georgia" w:hAnsi="Georgia" w:cs="Georgia"/>
                <w:b/>
                <w:bCs/>
                <w:sz w:val="16"/>
                <w:szCs w:val="16"/>
              </w:rPr>
              <w:t xml:space="preserve"> Date of Birth (MM/DD/YYYY)</w:t>
            </w:r>
          </w:p>
        </w:tc>
      </w:tr>
    </w:tbl>
    <w:p w14:paraId="23281018" w14:textId="77777777" w:rsidR="00714783" w:rsidRDefault="00714783" w:rsidP="00714783">
      <w:pPr>
        <w:widowControl w:val="0"/>
        <w:autoSpaceDE w:val="0"/>
        <w:autoSpaceDN w:val="0"/>
        <w:spacing w:before="7"/>
        <w:rPr>
          <w:rFonts w:ascii="Georgia" w:eastAsia="Georgia" w:hAnsi="Georgia" w:cs="Georgia"/>
          <w:sz w:val="7"/>
          <w:szCs w:val="16"/>
        </w:rPr>
      </w:pPr>
    </w:p>
    <w:p w14:paraId="51883B72" w14:textId="77777777" w:rsidR="00692C8B" w:rsidRDefault="00692C8B" w:rsidP="00714783">
      <w:pPr>
        <w:widowControl w:val="0"/>
        <w:autoSpaceDE w:val="0"/>
        <w:autoSpaceDN w:val="0"/>
        <w:spacing w:before="7"/>
        <w:rPr>
          <w:rFonts w:ascii="Georgia" w:eastAsia="Georgia" w:hAnsi="Georgia" w:cs="Georgia"/>
          <w:sz w:val="7"/>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6"/>
        <w:gridCol w:w="5384"/>
      </w:tblGrid>
      <w:tr w:rsidR="004D5E39" w:rsidRPr="004D5E39" w14:paraId="401A2C85" w14:textId="77777777" w:rsidTr="00A72DD2">
        <w:trPr>
          <w:trHeight w:val="362"/>
        </w:trPr>
        <w:tc>
          <w:tcPr>
            <w:tcW w:w="5506" w:type="dxa"/>
            <w:tcBorders>
              <w:top w:val="nil"/>
              <w:left w:val="nil"/>
              <w:bottom w:val="nil"/>
              <w:right w:val="nil"/>
            </w:tcBorders>
            <w:shd w:val="clear" w:color="auto" w:fill="000000" w:themeFill="text1"/>
          </w:tcPr>
          <w:p w14:paraId="009E5027" w14:textId="12F60AFC" w:rsidR="004D5E39" w:rsidRPr="004D5E39" w:rsidRDefault="00E84359" w:rsidP="00714783">
            <w:pPr>
              <w:widowControl w:val="0"/>
              <w:autoSpaceDE w:val="0"/>
              <w:autoSpaceDN w:val="0"/>
              <w:spacing w:before="88"/>
              <w:ind w:left="90"/>
              <w:rPr>
                <w:rFonts w:ascii="Georgia" w:eastAsia="Georgia" w:hAnsi="Georgia" w:cs="Georgia"/>
                <w:b/>
                <w:color w:val="FFFFFF" w:themeColor="background1"/>
                <w:sz w:val="16"/>
                <w:szCs w:val="22"/>
              </w:rPr>
            </w:pPr>
            <w:r>
              <w:br w:type="page"/>
            </w:r>
            <w:r w:rsidR="004D5E39">
              <w:rPr>
                <w:rFonts w:ascii="Georgia" w:eastAsia="Georgia" w:hAnsi="Georgia" w:cs="Georgia"/>
                <w:b/>
                <w:color w:val="FFFFFF" w:themeColor="background1"/>
                <w:sz w:val="16"/>
                <w:szCs w:val="22"/>
              </w:rPr>
              <w:t>CLAIM INFORMATION</w:t>
            </w:r>
          </w:p>
        </w:tc>
        <w:tc>
          <w:tcPr>
            <w:tcW w:w="5384" w:type="dxa"/>
            <w:tcBorders>
              <w:top w:val="nil"/>
              <w:left w:val="nil"/>
              <w:bottom w:val="nil"/>
              <w:right w:val="nil"/>
            </w:tcBorders>
            <w:shd w:val="clear" w:color="auto" w:fill="000000" w:themeFill="text1"/>
          </w:tcPr>
          <w:p w14:paraId="5475A3CF" w14:textId="77777777" w:rsidR="004D5E39" w:rsidRPr="004D5E39" w:rsidRDefault="004D5E39" w:rsidP="00714783">
            <w:pPr>
              <w:widowControl w:val="0"/>
              <w:autoSpaceDE w:val="0"/>
              <w:autoSpaceDN w:val="0"/>
              <w:spacing w:before="88"/>
              <w:ind w:left="91"/>
              <w:rPr>
                <w:rFonts w:ascii="Georgia" w:eastAsia="Georgia" w:hAnsi="Georgia" w:cs="Georgia"/>
                <w:b/>
                <w:color w:val="FFFFFF" w:themeColor="background1"/>
                <w:sz w:val="16"/>
                <w:szCs w:val="22"/>
              </w:rPr>
            </w:pPr>
          </w:p>
        </w:tc>
      </w:tr>
      <w:tr w:rsidR="00714783" w:rsidRPr="00714783" w14:paraId="53411B32" w14:textId="77777777" w:rsidTr="00A72DD2">
        <w:trPr>
          <w:trHeight w:val="362"/>
        </w:trPr>
        <w:tc>
          <w:tcPr>
            <w:tcW w:w="5506" w:type="dxa"/>
            <w:tcBorders>
              <w:top w:val="nil"/>
            </w:tcBorders>
          </w:tcPr>
          <w:p w14:paraId="7F017CFB" w14:textId="0CB0E6A0" w:rsidR="00714783" w:rsidRPr="00714783" w:rsidRDefault="00714783" w:rsidP="00714783">
            <w:pPr>
              <w:widowControl w:val="0"/>
              <w:autoSpaceDE w:val="0"/>
              <w:autoSpaceDN w:val="0"/>
              <w:spacing w:before="88"/>
              <w:ind w:left="90"/>
              <w:rPr>
                <w:rFonts w:ascii="Georgia" w:eastAsia="Georgia" w:hAnsi="Georgia" w:cs="Georgia"/>
                <w:b/>
                <w:sz w:val="16"/>
                <w:szCs w:val="22"/>
              </w:rPr>
            </w:pPr>
          </w:p>
        </w:tc>
        <w:tc>
          <w:tcPr>
            <w:tcW w:w="5384" w:type="dxa"/>
            <w:tcBorders>
              <w:top w:val="nil"/>
            </w:tcBorders>
          </w:tcPr>
          <w:p w14:paraId="7724A0FE" w14:textId="77777777" w:rsidR="00714783" w:rsidRPr="00714783" w:rsidRDefault="00714783" w:rsidP="00714783">
            <w:pPr>
              <w:widowControl w:val="0"/>
              <w:autoSpaceDE w:val="0"/>
              <w:autoSpaceDN w:val="0"/>
              <w:spacing w:before="88"/>
              <w:ind w:left="91"/>
              <w:rPr>
                <w:rFonts w:ascii="Georgia" w:eastAsia="Georgia" w:hAnsi="Georgia" w:cs="Georgia"/>
                <w:b/>
                <w:sz w:val="16"/>
                <w:szCs w:val="22"/>
              </w:rPr>
            </w:pPr>
            <w:r w:rsidRPr="00714783">
              <w:rPr>
                <w:rFonts w:ascii="Georgia" w:eastAsia="Georgia" w:hAnsi="Georgia" w:cs="Georgia"/>
                <w:b/>
                <w:sz w:val="16"/>
                <w:szCs w:val="22"/>
              </w:rPr>
              <w:t>Time</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and</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Place</w:t>
            </w:r>
            <w:r w:rsidRPr="00714783">
              <w:rPr>
                <w:rFonts w:ascii="Georgia" w:eastAsia="Georgia" w:hAnsi="Georgia" w:cs="Georgia"/>
                <w:b/>
                <w:spacing w:val="-6"/>
                <w:sz w:val="16"/>
                <w:szCs w:val="22"/>
              </w:rPr>
              <w:t xml:space="preserve"> </w:t>
            </w:r>
            <w:r w:rsidRPr="00714783">
              <w:rPr>
                <w:rFonts w:ascii="Georgia" w:eastAsia="Georgia" w:hAnsi="Georgia" w:cs="Georgia"/>
                <w:b/>
                <w:sz w:val="16"/>
                <w:szCs w:val="22"/>
              </w:rPr>
              <w:t>Accident</w:t>
            </w:r>
            <w:r w:rsidRPr="00714783">
              <w:rPr>
                <w:rFonts w:ascii="Georgia" w:eastAsia="Georgia" w:hAnsi="Georgia" w:cs="Georgia"/>
                <w:b/>
                <w:spacing w:val="-3"/>
                <w:sz w:val="16"/>
                <w:szCs w:val="22"/>
              </w:rPr>
              <w:t xml:space="preserve"> </w:t>
            </w:r>
            <w:r w:rsidRPr="00714783">
              <w:rPr>
                <w:rFonts w:ascii="Georgia" w:eastAsia="Georgia" w:hAnsi="Georgia" w:cs="Georgia"/>
                <w:b/>
                <w:spacing w:val="-2"/>
                <w:sz w:val="16"/>
                <w:szCs w:val="22"/>
              </w:rPr>
              <w:t>Occurred:</w:t>
            </w:r>
          </w:p>
        </w:tc>
      </w:tr>
      <w:tr w:rsidR="00692C8B" w:rsidRPr="00714783" w14:paraId="528A63D7" w14:textId="77777777" w:rsidTr="00A72DD2">
        <w:trPr>
          <w:trHeight w:val="359"/>
        </w:trPr>
        <w:tc>
          <w:tcPr>
            <w:tcW w:w="10890" w:type="dxa"/>
            <w:gridSpan w:val="2"/>
          </w:tcPr>
          <w:p w14:paraId="2D23D40B" w14:textId="798C47E3" w:rsidR="00692C8B" w:rsidRPr="00714783" w:rsidRDefault="00692C8B" w:rsidP="00714783">
            <w:pPr>
              <w:widowControl w:val="0"/>
              <w:autoSpaceDE w:val="0"/>
              <w:autoSpaceDN w:val="0"/>
              <w:spacing w:before="86"/>
              <w:ind w:left="90"/>
              <w:rPr>
                <w:rFonts w:ascii="Georgia" w:eastAsia="Georgia" w:hAnsi="Georgia" w:cs="Georgia"/>
                <w:b/>
                <w:sz w:val="16"/>
                <w:szCs w:val="22"/>
              </w:rPr>
            </w:pPr>
            <w:r>
              <w:rPr>
                <w:rFonts w:ascii="Georgia" w:eastAsia="Georgia" w:hAnsi="Georgia" w:cs="Georgia"/>
                <w:b/>
                <w:sz w:val="16"/>
                <w:szCs w:val="22"/>
              </w:rPr>
              <w:t xml:space="preserve">Country </w:t>
            </w:r>
            <w:r w:rsidR="001127D8">
              <w:rPr>
                <w:rFonts w:ascii="Georgia" w:eastAsia="Georgia" w:hAnsi="Georgia" w:cs="Georgia"/>
                <w:b/>
                <w:sz w:val="16"/>
                <w:szCs w:val="22"/>
              </w:rPr>
              <w:t>W</w:t>
            </w:r>
            <w:r>
              <w:rPr>
                <w:rFonts w:ascii="Georgia" w:eastAsia="Georgia" w:hAnsi="Georgia" w:cs="Georgia"/>
                <w:b/>
                <w:sz w:val="16"/>
                <w:szCs w:val="22"/>
              </w:rPr>
              <w:t xml:space="preserve">here Accident Occurred:  </w:t>
            </w:r>
          </w:p>
        </w:tc>
      </w:tr>
      <w:tr w:rsidR="00C709CD" w:rsidRPr="00714783" w14:paraId="0BB91597" w14:textId="77777777" w:rsidTr="006377F6">
        <w:trPr>
          <w:trHeight w:val="832"/>
        </w:trPr>
        <w:tc>
          <w:tcPr>
            <w:tcW w:w="10890" w:type="dxa"/>
            <w:gridSpan w:val="2"/>
          </w:tcPr>
          <w:p w14:paraId="03BD2ECD" w14:textId="312A4D61" w:rsidR="00C709CD" w:rsidRPr="00714783" w:rsidRDefault="00C709CD" w:rsidP="00714783">
            <w:pPr>
              <w:widowControl w:val="0"/>
              <w:autoSpaceDE w:val="0"/>
              <w:autoSpaceDN w:val="0"/>
              <w:spacing w:before="86"/>
              <w:ind w:left="90"/>
              <w:rPr>
                <w:rFonts w:ascii="Georgia" w:eastAsia="Georgia" w:hAnsi="Georgia" w:cs="Georgia"/>
                <w:b/>
                <w:sz w:val="16"/>
                <w:szCs w:val="22"/>
              </w:rPr>
            </w:pPr>
            <w:r w:rsidRPr="00714783">
              <w:rPr>
                <w:rFonts w:ascii="Georgia" w:eastAsia="Georgia" w:hAnsi="Georgia" w:cs="Georgia"/>
                <w:b/>
                <w:sz w:val="16"/>
                <w:szCs w:val="22"/>
              </w:rPr>
              <w:t>Please</w:t>
            </w:r>
            <w:r w:rsidRPr="00714783">
              <w:rPr>
                <w:rFonts w:ascii="Georgia" w:eastAsia="Georgia" w:hAnsi="Georgia" w:cs="Georgia"/>
                <w:b/>
                <w:spacing w:val="-8"/>
                <w:sz w:val="16"/>
                <w:szCs w:val="22"/>
              </w:rPr>
              <w:t xml:space="preserve"> </w:t>
            </w:r>
            <w:r w:rsidRPr="00714783">
              <w:rPr>
                <w:rFonts w:ascii="Georgia" w:eastAsia="Georgia" w:hAnsi="Georgia" w:cs="Georgia"/>
                <w:b/>
                <w:sz w:val="16"/>
                <w:szCs w:val="22"/>
              </w:rPr>
              <w:t>describe</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in</w:t>
            </w:r>
            <w:r w:rsidRPr="00714783">
              <w:rPr>
                <w:rFonts w:ascii="Georgia" w:eastAsia="Georgia" w:hAnsi="Georgia" w:cs="Georgia"/>
                <w:b/>
                <w:spacing w:val="-6"/>
                <w:sz w:val="16"/>
                <w:szCs w:val="22"/>
              </w:rPr>
              <w:t xml:space="preserve"> </w:t>
            </w:r>
            <w:r w:rsidRPr="00714783">
              <w:rPr>
                <w:rFonts w:ascii="Georgia" w:eastAsia="Georgia" w:hAnsi="Georgia" w:cs="Georgia"/>
                <w:b/>
                <w:sz w:val="16"/>
                <w:szCs w:val="22"/>
              </w:rPr>
              <w:t>detail</w:t>
            </w:r>
            <w:r w:rsidRPr="00714783">
              <w:rPr>
                <w:rFonts w:ascii="Georgia" w:eastAsia="Georgia" w:hAnsi="Georgia" w:cs="Georgia"/>
                <w:b/>
                <w:spacing w:val="-7"/>
                <w:sz w:val="16"/>
                <w:szCs w:val="22"/>
              </w:rPr>
              <w:t xml:space="preserve"> </w:t>
            </w:r>
            <w:r w:rsidRPr="00714783">
              <w:rPr>
                <w:rFonts w:ascii="Georgia" w:eastAsia="Georgia" w:hAnsi="Georgia" w:cs="Georgia"/>
                <w:b/>
                <w:sz w:val="16"/>
                <w:szCs w:val="22"/>
              </w:rPr>
              <w:t>the</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circumstances</w:t>
            </w:r>
            <w:r w:rsidRPr="00714783">
              <w:rPr>
                <w:rFonts w:ascii="Georgia" w:eastAsia="Georgia" w:hAnsi="Georgia" w:cs="Georgia"/>
                <w:b/>
                <w:spacing w:val="-6"/>
                <w:sz w:val="16"/>
                <w:szCs w:val="22"/>
              </w:rPr>
              <w:t xml:space="preserve"> </w:t>
            </w:r>
            <w:r w:rsidRPr="00714783">
              <w:rPr>
                <w:rFonts w:ascii="Georgia" w:eastAsia="Georgia" w:hAnsi="Georgia" w:cs="Georgia"/>
                <w:b/>
                <w:sz w:val="16"/>
                <w:szCs w:val="22"/>
              </w:rPr>
              <w:t>of</w:t>
            </w:r>
            <w:r w:rsidRPr="00714783">
              <w:rPr>
                <w:rFonts w:ascii="Georgia" w:eastAsia="Georgia" w:hAnsi="Georgia" w:cs="Georgia"/>
                <w:b/>
                <w:spacing w:val="-5"/>
                <w:sz w:val="16"/>
                <w:szCs w:val="22"/>
              </w:rPr>
              <w:t xml:space="preserve"> </w:t>
            </w:r>
            <w:r>
              <w:rPr>
                <w:rFonts w:ascii="Georgia" w:eastAsia="Georgia" w:hAnsi="Georgia" w:cs="Georgia"/>
                <w:b/>
                <w:spacing w:val="-5"/>
                <w:sz w:val="16"/>
                <w:szCs w:val="22"/>
              </w:rPr>
              <w:t xml:space="preserve">the </w:t>
            </w:r>
            <w:r w:rsidRPr="00714783">
              <w:rPr>
                <w:rFonts w:ascii="Georgia" w:eastAsia="Georgia" w:hAnsi="Georgia" w:cs="Georgia"/>
                <w:b/>
                <w:sz w:val="16"/>
                <w:szCs w:val="22"/>
              </w:rPr>
              <w:t>accident</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(attach</w:t>
            </w:r>
            <w:r w:rsidRPr="00714783">
              <w:rPr>
                <w:rFonts w:ascii="Georgia" w:eastAsia="Georgia" w:hAnsi="Georgia" w:cs="Georgia"/>
                <w:b/>
                <w:spacing w:val="-3"/>
                <w:sz w:val="16"/>
                <w:szCs w:val="22"/>
              </w:rPr>
              <w:t xml:space="preserve"> </w:t>
            </w:r>
            <w:r>
              <w:rPr>
                <w:rFonts w:ascii="Georgia" w:eastAsia="Georgia" w:hAnsi="Georgia" w:cs="Georgia"/>
                <w:b/>
                <w:spacing w:val="-3"/>
                <w:sz w:val="16"/>
                <w:szCs w:val="22"/>
              </w:rPr>
              <w:t xml:space="preserve">a </w:t>
            </w:r>
            <w:r w:rsidRPr="00714783">
              <w:rPr>
                <w:rFonts w:ascii="Georgia" w:eastAsia="Georgia" w:hAnsi="Georgia" w:cs="Georgia"/>
                <w:b/>
                <w:sz w:val="16"/>
                <w:szCs w:val="22"/>
              </w:rPr>
              <w:t>separate</w:t>
            </w:r>
            <w:r w:rsidRPr="00714783">
              <w:rPr>
                <w:rFonts w:ascii="Georgia" w:eastAsia="Georgia" w:hAnsi="Georgia" w:cs="Georgia"/>
                <w:b/>
                <w:spacing w:val="-6"/>
                <w:sz w:val="16"/>
                <w:szCs w:val="22"/>
              </w:rPr>
              <w:t xml:space="preserve"> </w:t>
            </w:r>
            <w:r w:rsidRPr="00714783">
              <w:rPr>
                <w:rFonts w:ascii="Georgia" w:eastAsia="Georgia" w:hAnsi="Georgia" w:cs="Georgia"/>
                <w:b/>
                <w:sz w:val="16"/>
                <w:szCs w:val="22"/>
              </w:rPr>
              <w:t>sheet</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if</w:t>
            </w:r>
            <w:r w:rsidRPr="00714783">
              <w:rPr>
                <w:rFonts w:ascii="Georgia" w:eastAsia="Georgia" w:hAnsi="Georgia" w:cs="Georgia"/>
                <w:b/>
                <w:spacing w:val="-5"/>
                <w:sz w:val="16"/>
                <w:szCs w:val="22"/>
              </w:rPr>
              <w:t xml:space="preserve"> </w:t>
            </w:r>
            <w:r w:rsidRPr="00714783">
              <w:rPr>
                <w:rFonts w:ascii="Georgia" w:eastAsia="Georgia" w:hAnsi="Georgia" w:cs="Georgia"/>
                <w:b/>
                <w:spacing w:val="-2"/>
                <w:sz w:val="16"/>
                <w:szCs w:val="22"/>
              </w:rPr>
              <w:t>needed):</w:t>
            </w:r>
          </w:p>
        </w:tc>
      </w:tr>
      <w:tr w:rsidR="00EB748B" w:rsidRPr="00714783" w14:paraId="6E17D43F" w14:textId="77777777" w:rsidTr="00AC2941">
        <w:trPr>
          <w:trHeight w:val="360"/>
        </w:trPr>
        <w:tc>
          <w:tcPr>
            <w:tcW w:w="10890" w:type="dxa"/>
            <w:gridSpan w:val="2"/>
            <w:tcBorders>
              <w:bottom w:val="single" w:sz="4" w:space="0" w:color="000000"/>
            </w:tcBorders>
          </w:tcPr>
          <w:p w14:paraId="1CADBD44" w14:textId="77777777" w:rsidR="00EB748B" w:rsidRPr="00714783" w:rsidRDefault="00EB748B" w:rsidP="00714783">
            <w:pPr>
              <w:widowControl w:val="0"/>
              <w:autoSpaceDE w:val="0"/>
              <w:autoSpaceDN w:val="0"/>
              <w:rPr>
                <w:rFonts w:ascii="Georgia" w:eastAsia="Georgia" w:hAnsi="Georgia" w:cs="Georgia"/>
                <w:b/>
                <w:sz w:val="16"/>
                <w:szCs w:val="22"/>
              </w:rPr>
            </w:pPr>
            <w:r>
              <w:rPr>
                <w:rFonts w:ascii="Georgia" w:eastAsia="Georgia" w:hAnsi="Georgia" w:cs="Georgia"/>
                <w:b/>
                <w:sz w:val="16"/>
                <w:szCs w:val="22"/>
              </w:rPr>
              <w:t xml:space="preserve">  Was an Autopsy Performed?   </w:t>
            </w:r>
            <w:sdt>
              <w:sdtPr>
                <w:rPr>
                  <w:rFonts w:ascii="Georgia" w:eastAsia="Georgia" w:hAnsi="Georgia" w:cs="Georgia"/>
                  <w:b/>
                  <w:sz w:val="16"/>
                  <w:szCs w:val="22"/>
                </w:rPr>
                <w:id w:val="-956409519"/>
                <w14:checkbox>
                  <w14:checked w14:val="0"/>
                  <w14:checkedState w14:val="2612" w14:font="MS Gothic"/>
                  <w14:uncheckedState w14:val="2610" w14:font="MS Gothic"/>
                </w14:checkbox>
              </w:sdtPr>
              <w:sdtEndPr/>
              <w:sdtContent>
                <w:r>
                  <w:rPr>
                    <w:rFonts w:ascii="MS Gothic" w:eastAsia="MS Gothic" w:hAnsi="MS Gothic" w:cs="Georgia" w:hint="eastAsia"/>
                    <w:b/>
                    <w:sz w:val="16"/>
                    <w:szCs w:val="22"/>
                  </w:rPr>
                  <w:t>☐</w:t>
                </w:r>
              </w:sdtContent>
            </w:sdt>
            <w:r>
              <w:rPr>
                <w:rFonts w:ascii="Georgia" w:eastAsia="Georgia" w:hAnsi="Georgia" w:cs="Georgia"/>
                <w:b/>
                <w:sz w:val="16"/>
                <w:szCs w:val="22"/>
              </w:rPr>
              <w:t xml:space="preserve">  Yes   </w:t>
            </w:r>
            <w:sdt>
              <w:sdtPr>
                <w:rPr>
                  <w:rFonts w:ascii="Georgia" w:eastAsia="Georgia" w:hAnsi="Georgia" w:cs="Georgia"/>
                  <w:b/>
                  <w:sz w:val="16"/>
                  <w:szCs w:val="22"/>
                </w:rPr>
                <w:id w:val="-571269803"/>
                <w14:checkbox>
                  <w14:checked w14:val="0"/>
                  <w14:checkedState w14:val="2612" w14:font="MS Gothic"/>
                  <w14:uncheckedState w14:val="2610" w14:font="MS Gothic"/>
                </w14:checkbox>
              </w:sdtPr>
              <w:sdtEndPr/>
              <w:sdtContent>
                <w:r>
                  <w:rPr>
                    <w:rFonts w:ascii="MS Gothic" w:eastAsia="MS Gothic" w:hAnsi="MS Gothic" w:cs="Georgia" w:hint="eastAsia"/>
                    <w:b/>
                    <w:sz w:val="16"/>
                    <w:szCs w:val="22"/>
                  </w:rPr>
                  <w:t>☐</w:t>
                </w:r>
              </w:sdtContent>
            </w:sdt>
            <w:r>
              <w:rPr>
                <w:rFonts w:ascii="Georgia" w:eastAsia="Georgia" w:hAnsi="Georgia" w:cs="Georgia"/>
                <w:b/>
                <w:sz w:val="16"/>
                <w:szCs w:val="22"/>
              </w:rPr>
              <w:t xml:space="preserve">   No   </w:t>
            </w:r>
          </w:p>
          <w:p w14:paraId="6680966D" w14:textId="5E4E4983" w:rsidR="00EB748B" w:rsidRPr="00714783" w:rsidRDefault="00EB748B" w:rsidP="0084557F">
            <w:pPr>
              <w:widowControl w:val="0"/>
              <w:autoSpaceDE w:val="0"/>
              <w:autoSpaceDN w:val="0"/>
              <w:rPr>
                <w:rFonts w:ascii="Georgia" w:eastAsia="Georgia" w:hAnsi="Georgia" w:cs="Georgia"/>
                <w:b/>
                <w:sz w:val="16"/>
                <w:szCs w:val="22"/>
              </w:rPr>
            </w:pPr>
          </w:p>
        </w:tc>
      </w:tr>
      <w:tr w:rsidR="00AC08A6" w:rsidRPr="00714783" w14:paraId="50C36D4E" w14:textId="77777777" w:rsidTr="00AC08A6">
        <w:trPr>
          <w:trHeight w:val="806"/>
        </w:trPr>
        <w:tc>
          <w:tcPr>
            <w:tcW w:w="10890" w:type="dxa"/>
            <w:gridSpan w:val="2"/>
          </w:tcPr>
          <w:p w14:paraId="3D417450" w14:textId="49AED1F1" w:rsidR="00AC08A6" w:rsidRDefault="00AC08A6" w:rsidP="00714783">
            <w:pPr>
              <w:widowControl w:val="0"/>
              <w:autoSpaceDE w:val="0"/>
              <w:autoSpaceDN w:val="0"/>
              <w:rPr>
                <w:rFonts w:ascii="Georgia" w:eastAsia="Georgia" w:hAnsi="Georgia" w:cs="Georgia"/>
                <w:b/>
                <w:sz w:val="16"/>
                <w:szCs w:val="22"/>
              </w:rPr>
            </w:pPr>
            <w:r>
              <w:rPr>
                <w:rFonts w:ascii="Georgia" w:eastAsia="Georgia" w:hAnsi="Georgia" w:cs="Georgia"/>
                <w:b/>
                <w:sz w:val="16"/>
                <w:szCs w:val="22"/>
              </w:rPr>
              <w:t xml:space="preserve">  If </w:t>
            </w:r>
            <w:r w:rsidR="001918DE">
              <w:rPr>
                <w:rFonts w:ascii="Georgia" w:eastAsia="Georgia" w:hAnsi="Georgia" w:cs="Georgia"/>
                <w:b/>
                <w:sz w:val="16"/>
                <w:szCs w:val="22"/>
              </w:rPr>
              <w:t>“</w:t>
            </w:r>
            <w:r>
              <w:rPr>
                <w:rFonts w:ascii="Georgia" w:eastAsia="Georgia" w:hAnsi="Georgia" w:cs="Georgia"/>
                <w:b/>
                <w:sz w:val="16"/>
                <w:szCs w:val="22"/>
              </w:rPr>
              <w:t>Yes</w:t>
            </w:r>
            <w:r w:rsidR="001918DE">
              <w:rPr>
                <w:rFonts w:ascii="Georgia" w:eastAsia="Georgia" w:hAnsi="Georgia" w:cs="Georgia"/>
                <w:b/>
                <w:sz w:val="16"/>
                <w:szCs w:val="22"/>
              </w:rPr>
              <w:t>”</w:t>
            </w:r>
            <w:r>
              <w:rPr>
                <w:rFonts w:ascii="Georgia" w:eastAsia="Georgia" w:hAnsi="Georgia" w:cs="Georgia"/>
                <w:b/>
                <w:sz w:val="16"/>
                <w:szCs w:val="22"/>
              </w:rPr>
              <w:t xml:space="preserve">, please provide the </w:t>
            </w:r>
            <w:r w:rsidR="00A72DD2">
              <w:rPr>
                <w:rFonts w:ascii="Georgia" w:eastAsia="Georgia" w:hAnsi="Georgia" w:cs="Georgia"/>
                <w:b/>
                <w:sz w:val="16"/>
                <w:szCs w:val="22"/>
              </w:rPr>
              <w:t>Coroner’s</w:t>
            </w:r>
            <w:r>
              <w:rPr>
                <w:rFonts w:ascii="Georgia" w:eastAsia="Georgia" w:hAnsi="Georgia" w:cs="Georgia"/>
                <w:b/>
                <w:sz w:val="16"/>
                <w:szCs w:val="22"/>
              </w:rPr>
              <w:t xml:space="preserve"> contact information below. </w:t>
            </w:r>
          </w:p>
          <w:p w14:paraId="1AAF43A9" w14:textId="179F2117" w:rsidR="00AC08A6" w:rsidRDefault="00AC08A6" w:rsidP="00A72DD2">
            <w:pPr>
              <w:widowControl w:val="0"/>
              <w:autoSpaceDE w:val="0"/>
              <w:autoSpaceDN w:val="0"/>
              <w:spacing w:before="100"/>
              <w:ind w:left="3600" w:hanging="3600"/>
              <w:rPr>
                <w:rFonts w:ascii="Georgia" w:eastAsia="Georgia" w:hAnsi="Georgia" w:cs="Georgia"/>
                <w:b/>
                <w:sz w:val="16"/>
                <w:szCs w:val="22"/>
              </w:rPr>
            </w:pPr>
            <w:r>
              <w:rPr>
                <w:rFonts w:ascii="Georgia" w:eastAsia="Georgia" w:hAnsi="Georgia" w:cs="Georgia"/>
                <w:b/>
                <w:sz w:val="16"/>
                <w:szCs w:val="22"/>
              </w:rPr>
              <w:t xml:space="preserve">  Coroner’s Name: </w:t>
            </w:r>
            <w:r w:rsidR="009C41A4">
              <w:rPr>
                <w:rFonts w:ascii="Georgia" w:eastAsia="Georgia" w:hAnsi="Georgia" w:cs="Georgia"/>
                <w:b/>
                <w:sz w:val="16"/>
                <w:szCs w:val="22"/>
              </w:rPr>
              <w:t xml:space="preserve">                                     </w:t>
            </w:r>
            <w:r>
              <w:rPr>
                <w:rFonts w:ascii="Georgia" w:eastAsia="Georgia" w:hAnsi="Georgia" w:cs="Georgia"/>
                <w:b/>
                <w:sz w:val="16"/>
                <w:szCs w:val="22"/>
              </w:rPr>
              <w:t>Address:</w:t>
            </w:r>
            <w:r w:rsidR="009C41A4">
              <w:rPr>
                <w:rFonts w:ascii="Georgia" w:eastAsia="Georgia" w:hAnsi="Georgia" w:cs="Georgia"/>
                <w:b/>
                <w:sz w:val="16"/>
                <w:szCs w:val="22"/>
              </w:rPr>
              <w:t xml:space="preserve"> </w:t>
            </w:r>
            <w:r>
              <w:rPr>
                <w:rFonts w:ascii="Georgia" w:eastAsia="Georgia" w:hAnsi="Georgia" w:cs="Georgia"/>
                <w:b/>
                <w:sz w:val="16"/>
                <w:szCs w:val="22"/>
              </w:rPr>
              <w:t xml:space="preserve"> </w:t>
            </w:r>
            <w:r w:rsidR="001E1055">
              <w:rPr>
                <w:rFonts w:ascii="Georgia" w:eastAsia="Georgia" w:hAnsi="Georgia" w:cs="Georgia"/>
                <w:b/>
                <w:sz w:val="16"/>
                <w:szCs w:val="22"/>
              </w:rPr>
              <w:t xml:space="preserve">                                                                            </w:t>
            </w:r>
            <w:r w:rsidR="0091258A">
              <w:rPr>
                <w:rFonts w:ascii="Georgia" w:eastAsia="Georgia" w:hAnsi="Georgia" w:cs="Georgia"/>
                <w:b/>
                <w:sz w:val="16"/>
                <w:szCs w:val="22"/>
              </w:rPr>
              <w:t xml:space="preserve">    </w:t>
            </w:r>
            <w:r>
              <w:rPr>
                <w:rFonts w:ascii="Georgia" w:eastAsia="Georgia" w:hAnsi="Georgia" w:cs="Georgia"/>
                <w:b/>
                <w:sz w:val="16"/>
                <w:szCs w:val="22"/>
              </w:rPr>
              <w:t xml:space="preserve">Telephone Number: </w:t>
            </w:r>
          </w:p>
        </w:tc>
      </w:tr>
      <w:tr w:rsidR="00714783" w:rsidRPr="00714783" w14:paraId="2F61AF3C" w14:textId="77777777" w:rsidTr="00A72DD2">
        <w:trPr>
          <w:trHeight w:val="360"/>
        </w:trPr>
        <w:tc>
          <w:tcPr>
            <w:tcW w:w="10890" w:type="dxa"/>
            <w:gridSpan w:val="2"/>
          </w:tcPr>
          <w:p w14:paraId="48EFB78E" w14:textId="77777777" w:rsidR="00714783" w:rsidRPr="00714783" w:rsidRDefault="00714783" w:rsidP="00714783">
            <w:pPr>
              <w:widowControl w:val="0"/>
              <w:autoSpaceDE w:val="0"/>
              <w:autoSpaceDN w:val="0"/>
              <w:rPr>
                <w:rFonts w:eastAsia="Georgia" w:hAnsi="Georgia" w:cs="Georgia"/>
                <w:sz w:val="16"/>
                <w:szCs w:val="22"/>
              </w:rPr>
            </w:pPr>
            <w:r w:rsidRPr="00714783">
              <w:rPr>
                <w:rFonts w:ascii="Georgia" w:eastAsia="Georgia" w:hAnsi="Georgia" w:cs="Georgia"/>
                <w:b/>
                <w:sz w:val="16"/>
                <w:szCs w:val="22"/>
              </w:rPr>
              <w:t xml:space="preserve">  Please</w:t>
            </w:r>
            <w:r w:rsidRPr="00714783">
              <w:rPr>
                <w:rFonts w:ascii="Georgia" w:eastAsia="Georgia" w:hAnsi="Georgia" w:cs="Georgia"/>
                <w:b/>
                <w:spacing w:val="-7"/>
                <w:sz w:val="16"/>
                <w:szCs w:val="22"/>
              </w:rPr>
              <w:t xml:space="preserve"> </w:t>
            </w:r>
            <w:r w:rsidRPr="00714783">
              <w:rPr>
                <w:rFonts w:ascii="Georgia" w:eastAsia="Georgia" w:hAnsi="Georgia" w:cs="Georgia"/>
                <w:b/>
                <w:sz w:val="16"/>
                <w:szCs w:val="22"/>
              </w:rPr>
              <w:t>list</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the</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names</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and</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addresses</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of</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all</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treating</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physicians</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and</w:t>
            </w:r>
            <w:r w:rsidRPr="00714783">
              <w:rPr>
                <w:rFonts w:ascii="Georgia" w:eastAsia="Georgia" w:hAnsi="Georgia" w:cs="Georgia"/>
                <w:b/>
                <w:spacing w:val="-5"/>
                <w:sz w:val="16"/>
                <w:szCs w:val="22"/>
              </w:rPr>
              <w:t xml:space="preserve"> </w:t>
            </w:r>
            <w:r w:rsidRPr="00714783">
              <w:rPr>
                <w:rFonts w:ascii="Georgia" w:eastAsia="Georgia" w:hAnsi="Georgia" w:cs="Georgia"/>
                <w:b/>
                <w:spacing w:val="-2"/>
                <w:sz w:val="16"/>
                <w:szCs w:val="22"/>
              </w:rPr>
              <w:t>hospitals:</w:t>
            </w:r>
          </w:p>
        </w:tc>
      </w:tr>
      <w:tr w:rsidR="004D5E39" w:rsidRPr="00714783" w14:paraId="0F51AA04" w14:textId="77777777" w:rsidTr="00A72DD2">
        <w:trPr>
          <w:trHeight w:val="359"/>
        </w:trPr>
        <w:tc>
          <w:tcPr>
            <w:tcW w:w="5506" w:type="dxa"/>
          </w:tcPr>
          <w:p w14:paraId="1237E6AA" w14:textId="2EDDFC5A" w:rsidR="004D5E39" w:rsidRPr="00A72DD2" w:rsidRDefault="004D5E39" w:rsidP="0091258A">
            <w:pPr>
              <w:widowControl w:val="0"/>
              <w:autoSpaceDE w:val="0"/>
              <w:autoSpaceDN w:val="0"/>
              <w:rPr>
                <w:rFonts w:ascii="Georgia" w:eastAsia="Georgia" w:hAnsi="Georgia" w:cs="Georgia"/>
                <w:bCs/>
                <w:sz w:val="16"/>
                <w:szCs w:val="22"/>
              </w:rPr>
            </w:pPr>
            <w:r w:rsidRPr="00A72DD2">
              <w:rPr>
                <w:rFonts w:ascii="Georgia" w:eastAsia="Georgia" w:hAnsi="Georgia" w:cs="Georgia"/>
                <w:bCs/>
                <w:sz w:val="16"/>
                <w:szCs w:val="22"/>
              </w:rPr>
              <w:t xml:space="preserve"> </w:t>
            </w:r>
            <w:r w:rsidR="0091258A">
              <w:rPr>
                <w:rFonts w:ascii="Georgia" w:eastAsia="Georgia" w:hAnsi="Georgia" w:cs="Georgia"/>
                <w:bCs/>
                <w:sz w:val="16"/>
                <w:szCs w:val="22"/>
              </w:rPr>
              <w:t xml:space="preserve"> </w:t>
            </w:r>
            <w:r w:rsidRPr="00A72DD2">
              <w:rPr>
                <w:rFonts w:ascii="Georgia" w:eastAsia="Georgia" w:hAnsi="Georgia" w:cs="Georgia"/>
                <w:bCs/>
                <w:sz w:val="16"/>
                <w:szCs w:val="22"/>
              </w:rPr>
              <w:t>Physician Name</w:t>
            </w:r>
            <w:r w:rsidR="009927E0">
              <w:rPr>
                <w:rFonts w:ascii="Georgia" w:eastAsia="Georgia" w:hAnsi="Georgia" w:cs="Georgia"/>
                <w:bCs/>
                <w:sz w:val="16"/>
                <w:szCs w:val="22"/>
              </w:rPr>
              <w:t>:</w:t>
            </w:r>
          </w:p>
        </w:tc>
        <w:tc>
          <w:tcPr>
            <w:tcW w:w="5384" w:type="dxa"/>
          </w:tcPr>
          <w:p w14:paraId="518C52CF" w14:textId="7716D01D" w:rsidR="004D5E39" w:rsidRPr="00A72DD2" w:rsidRDefault="004D5E39" w:rsidP="00714783">
            <w:pPr>
              <w:widowControl w:val="0"/>
              <w:autoSpaceDE w:val="0"/>
              <w:autoSpaceDN w:val="0"/>
              <w:rPr>
                <w:rFonts w:ascii="Georgia" w:eastAsia="Georgia" w:hAnsi="Georgia" w:cs="Georgia"/>
                <w:bCs/>
                <w:sz w:val="16"/>
                <w:szCs w:val="22"/>
              </w:rPr>
            </w:pPr>
            <w:r w:rsidRPr="00A72DD2">
              <w:rPr>
                <w:rFonts w:ascii="Georgia" w:eastAsia="Georgia" w:hAnsi="Georgia" w:cs="Georgia"/>
                <w:bCs/>
                <w:sz w:val="16"/>
                <w:szCs w:val="22"/>
              </w:rPr>
              <w:t xml:space="preserve"> Address</w:t>
            </w:r>
            <w:r w:rsidR="009927E0">
              <w:rPr>
                <w:rFonts w:ascii="Georgia" w:eastAsia="Georgia" w:hAnsi="Georgia" w:cs="Georgia"/>
                <w:bCs/>
                <w:sz w:val="16"/>
                <w:szCs w:val="22"/>
              </w:rPr>
              <w:t>:</w:t>
            </w:r>
            <w:r w:rsidRPr="00A72DD2">
              <w:rPr>
                <w:rFonts w:ascii="Georgia" w:eastAsia="Georgia" w:hAnsi="Georgia" w:cs="Georgia"/>
                <w:bCs/>
                <w:sz w:val="16"/>
                <w:szCs w:val="22"/>
              </w:rPr>
              <w:t xml:space="preserve"> </w:t>
            </w:r>
          </w:p>
        </w:tc>
      </w:tr>
      <w:tr w:rsidR="004D5E39" w:rsidRPr="00714783" w14:paraId="10C8084F" w14:textId="77777777" w:rsidTr="00A72DD2">
        <w:trPr>
          <w:trHeight w:val="359"/>
        </w:trPr>
        <w:tc>
          <w:tcPr>
            <w:tcW w:w="5506" w:type="dxa"/>
          </w:tcPr>
          <w:p w14:paraId="2DECEF60" w14:textId="08911743" w:rsidR="004D5E39" w:rsidRPr="00A72DD2" w:rsidRDefault="004D5E39" w:rsidP="0091258A">
            <w:pPr>
              <w:widowControl w:val="0"/>
              <w:autoSpaceDE w:val="0"/>
              <w:autoSpaceDN w:val="0"/>
              <w:rPr>
                <w:rFonts w:ascii="Georgia" w:eastAsia="Georgia" w:hAnsi="Georgia" w:cs="Georgia"/>
                <w:bCs/>
                <w:sz w:val="16"/>
                <w:szCs w:val="22"/>
              </w:rPr>
            </w:pPr>
            <w:r w:rsidRPr="00A72DD2">
              <w:rPr>
                <w:rFonts w:ascii="Georgia" w:eastAsia="Georgia" w:hAnsi="Georgia" w:cs="Georgia"/>
                <w:bCs/>
                <w:sz w:val="16"/>
                <w:szCs w:val="22"/>
              </w:rPr>
              <w:t xml:space="preserve"> </w:t>
            </w:r>
            <w:r w:rsidR="0091258A">
              <w:rPr>
                <w:rFonts w:ascii="Georgia" w:eastAsia="Georgia" w:hAnsi="Georgia" w:cs="Georgia"/>
                <w:bCs/>
                <w:sz w:val="16"/>
                <w:szCs w:val="22"/>
              </w:rPr>
              <w:t xml:space="preserve"> </w:t>
            </w:r>
            <w:r w:rsidRPr="00A72DD2">
              <w:rPr>
                <w:rFonts w:ascii="Georgia" w:eastAsia="Georgia" w:hAnsi="Georgia" w:cs="Georgia"/>
                <w:bCs/>
                <w:sz w:val="16"/>
                <w:szCs w:val="22"/>
              </w:rPr>
              <w:t>Physician Name</w:t>
            </w:r>
            <w:r w:rsidR="009927E0">
              <w:rPr>
                <w:rFonts w:ascii="Georgia" w:eastAsia="Georgia" w:hAnsi="Georgia" w:cs="Georgia"/>
                <w:bCs/>
                <w:sz w:val="16"/>
                <w:szCs w:val="22"/>
              </w:rPr>
              <w:t>:</w:t>
            </w:r>
          </w:p>
        </w:tc>
        <w:tc>
          <w:tcPr>
            <w:tcW w:w="5384" w:type="dxa"/>
          </w:tcPr>
          <w:p w14:paraId="4AF414A0" w14:textId="600059A7" w:rsidR="004D5E39" w:rsidRPr="00A72DD2" w:rsidRDefault="004D5E39" w:rsidP="00714783">
            <w:pPr>
              <w:widowControl w:val="0"/>
              <w:autoSpaceDE w:val="0"/>
              <w:autoSpaceDN w:val="0"/>
              <w:rPr>
                <w:rFonts w:ascii="Georgia" w:eastAsia="Georgia" w:hAnsi="Georgia" w:cs="Georgia"/>
                <w:bCs/>
                <w:sz w:val="16"/>
                <w:szCs w:val="22"/>
              </w:rPr>
            </w:pPr>
            <w:r w:rsidRPr="00A72DD2">
              <w:rPr>
                <w:rFonts w:ascii="Georgia" w:eastAsia="Georgia" w:hAnsi="Georgia" w:cs="Georgia"/>
                <w:bCs/>
                <w:sz w:val="16"/>
                <w:szCs w:val="22"/>
              </w:rPr>
              <w:t xml:space="preserve"> Address</w:t>
            </w:r>
            <w:r w:rsidR="009927E0">
              <w:rPr>
                <w:rFonts w:ascii="Georgia" w:eastAsia="Georgia" w:hAnsi="Georgia" w:cs="Georgia"/>
                <w:bCs/>
                <w:sz w:val="16"/>
                <w:szCs w:val="22"/>
              </w:rPr>
              <w:t>:</w:t>
            </w:r>
            <w:r w:rsidRPr="00A72DD2">
              <w:rPr>
                <w:rFonts w:ascii="Georgia" w:eastAsia="Georgia" w:hAnsi="Georgia" w:cs="Georgia"/>
                <w:bCs/>
                <w:sz w:val="16"/>
                <w:szCs w:val="22"/>
              </w:rPr>
              <w:t xml:space="preserve"> </w:t>
            </w:r>
          </w:p>
        </w:tc>
      </w:tr>
      <w:tr w:rsidR="004D5E39" w:rsidRPr="00714783" w14:paraId="696D45A8" w14:textId="77777777" w:rsidTr="00A72DD2">
        <w:trPr>
          <w:trHeight w:val="359"/>
        </w:trPr>
        <w:tc>
          <w:tcPr>
            <w:tcW w:w="5506" w:type="dxa"/>
          </w:tcPr>
          <w:p w14:paraId="11314545" w14:textId="3D5A5540" w:rsidR="004D5E39" w:rsidRPr="00A72DD2" w:rsidRDefault="004D5E39" w:rsidP="0091258A">
            <w:pPr>
              <w:widowControl w:val="0"/>
              <w:autoSpaceDE w:val="0"/>
              <w:autoSpaceDN w:val="0"/>
              <w:rPr>
                <w:rFonts w:ascii="Georgia" w:eastAsia="Georgia" w:hAnsi="Georgia" w:cs="Georgia"/>
                <w:bCs/>
                <w:sz w:val="16"/>
                <w:szCs w:val="22"/>
              </w:rPr>
            </w:pPr>
            <w:r w:rsidRPr="00A72DD2">
              <w:rPr>
                <w:rFonts w:ascii="Georgia" w:eastAsia="Georgia" w:hAnsi="Georgia" w:cs="Georgia"/>
                <w:bCs/>
                <w:sz w:val="16"/>
                <w:szCs w:val="22"/>
              </w:rPr>
              <w:t xml:space="preserve"> </w:t>
            </w:r>
            <w:r w:rsidR="0091258A">
              <w:rPr>
                <w:rFonts w:ascii="Georgia" w:eastAsia="Georgia" w:hAnsi="Georgia" w:cs="Georgia"/>
                <w:bCs/>
                <w:sz w:val="16"/>
                <w:szCs w:val="22"/>
              </w:rPr>
              <w:t xml:space="preserve"> </w:t>
            </w:r>
            <w:r w:rsidRPr="00A72DD2">
              <w:rPr>
                <w:rFonts w:ascii="Georgia" w:eastAsia="Georgia" w:hAnsi="Georgia" w:cs="Georgia"/>
                <w:bCs/>
                <w:sz w:val="16"/>
                <w:szCs w:val="22"/>
              </w:rPr>
              <w:t>Physician Name</w:t>
            </w:r>
            <w:r w:rsidR="009927E0">
              <w:rPr>
                <w:rFonts w:ascii="Georgia" w:eastAsia="Georgia" w:hAnsi="Georgia" w:cs="Georgia"/>
                <w:bCs/>
                <w:sz w:val="16"/>
                <w:szCs w:val="22"/>
              </w:rPr>
              <w:t>:</w:t>
            </w:r>
          </w:p>
        </w:tc>
        <w:tc>
          <w:tcPr>
            <w:tcW w:w="5384" w:type="dxa"/>
          </w:tcPr>
          <w:p w14:paraId="64F36B6E" w14:textId="4EC538B6" w:rsidR="004D5E39" w:rsidRPr="00A72DD2" w:rsidRDefault="004D5E39" w:rsidP="00714783">
            <w:pPr>
              <w:widowControl w:val="0"/>
              <w:autoSpaceDE w:val="0"/>
              <w:autoSpaceDN w:val="0"/>
              <w:rPr>
                <w:rFonts w:ascii="Georgia" w:eastAsia="Georgia" w:hAnsi="Georgia" w:cs="Georgia"/>
                <w:bCs/>
                <w:sz w:val="16"/>
                <w:szCs w:val="22"/>
              </w:rPr>
            </w:pPr>
            <w:r w:rsidRPr="00A72DD2">
              <w:rPr>
                <w:rFonts w:ascii="Georgia" w:eastAsia="Georgia" w:hAnsi="Georgia" w:cs="Georgia"/>
                <w:bCs/>
                <w:sz w:val="16"/>
                <w:szCs w:val="22"/>
              </w:rPr>
              <w:t xml:space="preserve"> Address</w:t>
            </w:r>
            <w:r w:rsidR="009927E0">
              <w:rPr>
                <w:rFonts w:ascii="Georgia" w:eastAsia="Georgia" w:hAnsi="Georgia" w:cs="Georgia"/>
                <w:bCs/>
                <w:sz w:val="16"/>
                <w:szCs w:val="22"/>
              </w:rPr>
              <w:t>:</w:t>
            </w:r>
          </w:p>
        </w:tc>
      </w:tr>
      <w:tr w:rsidR="00714783" w:rsidRPr="00714783" w14:paraId="0E646C3C" w14:textId="77777777" w:rsidTr="00A72DD2">
        <w:trPr>
          <w:trHeight w:val="520"/>
        </w:trPr>
        <w:tc>
          <w:tcPr>
            <w:tcW w:w="10890" w:type="dxa"/>
            <w:gridSpan w:val="2"/>
          </w:tcPr>
          <w:p w14:paraId="15E3B2AB" w14:textId="77777777" w:rsidR="003965AC" w:rsidRDefault="00714783" w:rsidP="00714783">
            <w:pPr>
              <w:widowControl w:val="0"/>
              <w:tabs>
                <w:tab w:val="left" w:pos="5218"/>
                <w:tab w:val="left" w:pos="5813"/>
              </w:tabs>
              <w:autoSpaceDE w:val="0"/>
              <w:autoSpaceDN w:val="0"/>
              <w:spacing w:before="76"/>
              <w:ind w:left="90" w:right="483"/>
              <w:rPr>
                <w:rFonts w:ascii="Georgia" w:eastAsia="Georgia" w:hAnsi="Georgia" w:cs="Georgia"/>
                <w:b/>
                <w:spacing w:val="33"/>
                <w:sz w:val="16"/>
                <w:szCs w:val="22"/>
              </w:rPr>
            </w:pPr>
            <w:r w:rsidRPr="00714783">
              <w:rPr>
                <w:rFonts w:ascii="Georgia" w:eastAsia="Georgia" w:hAnsi="Georgia" w:cs="Georgia"/>
                <w:b/>
                <w:sz w:val="16"/>
                <w:szCs w:val="22"/>
              </w:rPr>
              <w:t>Did the police or other authorities investigate the accident?</w:t>
            </w:r>
            <w:r w:rsidR="00692C8B">
              <w:rPr>
                <w:rFonts w:ascii="Georgia" w:eastAsia="Georgia" w:hAnsi="Georgia" w:cs="Georgia"/>
                <w:b/>
                <w:sz w:val="16"/>
                <w:szCs w:val="22"/>
              </w:rPr>
              <w:t xml:space="preserve">   </w:t>
            </w:r>
            <w:r w:rsidRPr="00714783">
              <w:rPr>
                <w:rFonts w:ascii="Georgia" w:eastAsia="Georgia" w:hAnsi="Georgia" w:cs="Georgia"/>
                <w:b/>
                <w:sz w:val="16"/>
                <w:szCs w:val="22"/>
              </w:rPr>
              <w:tab/>
            </w:r>
            <w:sdt>
              <w:sdtPr>
                <w:rPr>
                  <w:rFonts w:ascii="Georgia" w:eastAsia="Georgia" w:hAnsi="Georgia" w:cs="Georgia"/>
                  <w:b/>
                  <w:sz w:val="16"/>
                  <w:szCs w:val="22"/>
                </w:rPr>
                <w:id w:val="-1816800221"/>
                <w14:checkbox>
                  <w14:checked w14:val="0"/>
                  <w14:checkedState w14:val="2612" w14:font="MS Gothic"/>
                  <w14:uncheckedState w14:val="2610" w14:font="MS Gothic"/>
                </w14:checkbox>
              </w:sdtPr>
              <w:sdtEndPr/>
              <w:sdtContent>
                <w:r w:rsidR="00692C8B">
                  <w:rPr>
                    <w:rFonts w:ascii="MS Gothic" w:eastAsia="MS Gothic" w:hAnsi="MS Gothic" w:cs="Georgia" w:hint="eastAsia"/>
                    <w:b/>
                    <w:sz w:val="16"/>
                    <w:szCs w:val="22"/>
                  </w:rPr>
                  <w:t>☐</w:t>
                </w:r>
              </w:sdtContent>
            </w:sdt>
            <w:r w:rsidR="00692C8B">
              <w:rPr>
                <w:rFonts w:ascii="Georgia" w:eastAsia="Georgia" w:hAnsi="Georgia" w:cs="Georgia"/>
                <w:b/>
                <w:sz w:val="16"/>
                <w:szCs w:val="22"/>
              </w:rPr>
              <w:t xml:space="preserve">  Yes   </w:t>
            </w:r>
            <w:sdt>
              <w:sdtPr>
                <w:rPr>
                  <w:rFonts w:ascii="Georgia" w:eastAsia="Georgia" w:hAnsi="Georgia" w:cs="Georgia"/>
                  <w:b/>
                  <w:sz w:val="16"/>
                  <w:szCs w:val="22"/>
                </w:rPr>
                <w:id w:val="-1723747763"/>
                <w14:checkbox>
                  <w14:checked w14:val="0"/>
                  <w14:checkedState w14:val="2612" w14:font="MS Gothic"/>
                  <w14:uncheckedState w14:val="2610" w14:font="MS Gothic"/>
                </w14:checkbox>
              </w:sdtPr>
              <w:sdtEndPr/>
              <w:sdtContent>
                <w:r w:rsidR="00692C8B">
                  <w:rPr>
                    <w:rFonts w:ascii="MS Gothic" w:eastAsia="MS Gothic" w:hAnsi="MS Gothic" w:cs="Georgia" w:hint="eastAsia"/>
                    <w:b/>
                    <w:sz w:val="16"/>
                    <w:szCs w:val="22"/>
                  </w:rPr>
                  <w:t>☐</w:t>
                </w:r>
              </w:sdtContent>
            </w:sdt>
            <w:r w:rsidR="00692C8B">
              <w:rPr>
                <w:rFonts w:ascii="Georgia" w:eastAsia="Georgia" w:hAnsi="Georgia" w:cs="Georgia"/>
                <w:b/>
                <w:sz w:val="16"/>
                <w:szCs w:val="22"/>
              </w:rPr>
              <w:t xml:space="preserve">   No   </w:t>
            </w:r>
            <w:sdt>
              <w:sdtPr>
                <w:rPr>
                  <w:rFonts w:ascii="Georgia" w:eastAsia="Georgia" w:hAnsi="Georgia" w:cs="Georgia"/>
                  <w:b/>
                  <w:sz w:val="16"/>
                  <w:szCs w:val="22"/>
                </w:rPr>
                <w:id w:val="628279117"/>
                <w14:checkbox>
                  <w14:checked w14:val="0"/>
                  <w14:checkedState w14:val="2612" w14:font="MS Gothic"/>
                  <w14:uncheckedState w14:val="2610" w14:font="MS Gothic"/>
                </w14:checkbox>
              </w:sdtPr>
              <w:sdtEndPr/>
              <w:sdtContent/>
            </w:sdt>
            <w:r w:rsidRPr="00714783">
              <w:rPr>
                <w:rFonts w:ascii="Georgia" w:eastAsia="Georgia" w:hAnsi="Georgia" w:cs="Georgia"/>
                <w:b/>
                <w:sz w:val="16"/>
                <w:szCs w:val="22"/>
              </w:rPr>
              <w:t xml:space="preserve"> </w:t>
            </w:r>
            <w:r w:rsidRPr="00714783">
              <w:rPr>
                <w:rFonts w:ascii="Georgia" w:eastAsia="Georgia" w:hAnsi="Georgia" w:cs="Georgia"/>
                <w:b/>
                <w:spacing w:val="33"/>
                <w:sz w:val="16"/>
                <w:szCs w:val="22"/>
              </w:rPr>
              <w:t xml:space="preserve">  </w:t>
            </w:r>
          </w:p>
          <w:p w14:paraId="4D410189" w14:textId="61CEE7FF" w:rsidR="004D5E39" w:rsidRDefault="00714783" w:rsidP="00714783">
            <w:pPr>
              <w:widowControl w:val="0"/>
              <w:tabs>
                <w:tab w:val="left" w:pos="5218"/>
                <w:tab w:val="left" w:pos="5813"/>
              </w:tabs>
              <w:autoSpaceDE w:val="0"/>
              <w:autoSpaceDN w:val="0"/>
              <w:spacing w:before="76"/>
              <w:ind w:left="90" w:right="483"/>
              <w:rPr>
                <w:rFonts w:ascii="Georgia" w:eastAsia="Georgia" w:hAnsi="Georgia" w:cs="Georgia"/>
                <w:b/>
                <w:sz w:val="16"/>
                <w:szCs w:val="22"/>
              </w:rPr>
            </w:pPr>
            <w:r w:rsidRPr="00714783">
              <w:rPr>
                <w:rFonts w:ascii="Georgia" w:eastAsia="Georgia" w:hAnsi="Georgia" w:cs="Georgia"/>
                <w:b/>
                <w:sz w:val="16"/>
                <w:szCs w:val="22"/>
              </w:rPr>
              <w:t>If</w:t>
            </w:r>
            <w:r w:rsidRPr="00714783">
              <w:rPr>
                <w:rFonts w:ascii="Georgia" w:eastAsia="Georgia" w:hAnsi="Georgia" w:cs="Georgia"/>
                <w:b/>
                <w:spacing w:val="-7"/>
                <w:sz w:val="16"/>
                <w:szCs w:val="22"/>
              </w:rPr>
              <w:t xml:space="preserve"> </w:t>
            </w:r>
            <w:r w:rsidR="001946BD">
              <w:rPr>
                <w:rFonts w:ascii="Georgia" w:eastAsia="Georgia" w:hAnsi="Georgia" w:cs="Georgia"/>
                <w:b/>
                <w:spacing w:val="-7"/>
                <w:sz w:val="16"/>
                <w:szCs w:val="22"/>
              </w:rPr>
              <w:t>“</w:t>
            </w:r>
            <w:r w:rsidR="001946BD">
              <w:rPr>
                <w:rFonts w:ascii="Georgia" w:eastAsia="Georgia" w:hAnsi="Georgia" w:cs="Georgia"/>
                <w:b/>
                <w:sz w:val="16"/>
                <w:szCs w:val="22"/>
              </w:rPr>
              <w:t>Y</w:t>
            </w:r>
            <w:r w:rsidRPr="00714783">
              <w:rPr>
                <w:rFonts w:ascii="Georgia" w:eastAsia="Georgia" w:hAnsi="Georgia" w:cs="Georgia"/>
                <w:b/>
                <w:sz w:val="16"/>
                <w:szCs w:val="22"/>
              </w:rPr>
              <w:t>es</w:t>
            </w:r>
            <w:r w:rsidR="001946BD">
              <w:rPr>
                <w:rFonts w:ascii="Georgia" w:eastAsia="Georgia" w:hAnsi="Georgia" w:cs="Georgia"/>
                <w:b/>
                <w:sz w:val="16"/>
                <w:szCs w:val="22"/>
              </w:rPr>
              <w:t>”</w:t>
            </w:r>
            <w:r w:rsidRPr="00714783">
              <w:rPr>
                <w:rFonts w:ascii="Georgia" w:eastAsia="Georgia" w:hAnsi="Georgia" w:cs="Georgia"/>
                <w:b/>
                <w:sz w:val="16"/>
                <w:szCs w:val="22"/>
              </w:rPr>
              <w:t>,</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please</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provide</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the</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name(s),</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address(es)</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and phone number(s) of all investigating officers and agencies:</w:t>
            </w:r>
            <w:r w:rsidR="003965AC">
              <w:rPr>
                <w:rFonts w:ascii="Georgia" w:eastAsia="Georgia" w:hAnsi="Georgia" w:cs="Georgia"/>
                <w:b/>
                <w:sz w:val="16"/>
                <w:szCs w:val="22"/>
              </w:rPr>
              <w:t xml:space="preserve"> </w:t>
            </w:r>
            <w:r w:rsidR="006377F6">
              <w:rPr>
                <w:rFonts w:ascii="Georgia" w:eastAsia="Georgia" w:hAnsi="Georgia" w:cs="Georgia"/>
                <w:b/>
                <w:sz w:val="16"/>
                <w:szCs w:val="22"/>
              </w:rPr>
              <w:t xml:space="preserve">  </w:t>
            </w:r>
          </w:p>
          <w:p w14:paraId="4E0148E6" w14:textId="77777777" w:rsidR="004D5E39" w:rsidRDefault="004D5E39" w:rsidP="00714783">
            <w:pPr>
              <w:widowControl w:val="0"/>
              <w:tabs>
                <w:tab w:val="left" w:pos="5218"/>
                <w:tab w:val="left" w:pos="5813"/>
              </w:tabs>
              <w:autoSpaceDE w:val="0"/>
              <w:autoSpaceDN w:val="0"/>
              <w:spacing w:before="76"/>
              <w:ind w:left="90" w:right="483"/>
              <w:rPr>
                <w:rFonts w:ascii="Georgia" w:eastAsia="Georgia" w:hAnsi="Georgia" w:cs="Georgia"/>
                <w:b/>
                <w:sz w:val="16"/>
                <w:szCs w:val="22"/>
              </w:rPr>
            </w:pPr>
          </w:p>
          <w:p w14:paraId="2016310C" w14:textId="5B390882" w:rsidR="003965AC" w:rsidRPr="00714783" w:rsidRDefault="003965AC" w:rsidP="00714783">
            <w:pPr>
              <w:widowControl w:val="0"/>
              <w:tabs>
                <w:tab w:val="left" w:pos="5218"/>
                <w:tab w:val="left" w:pos="5813"/>
              </w:tabs>
              <w:autoSpaceDE w:val="0"/>
              <w:autoSpaceDN w:val="0"/>
              <w:spacing w:before="76"/>
              <w:ind w:left="90" w:right="483"/>
              <w:rPr>
                <w:rFonts w:ascii="Georgia" w:eastAsia="Georgia" w:hAnsi="Georgia" w:cs="Georgia"/>
                <w:b/>
                <w:sz w:val="16"/>
                <w:szCs w:val="22"/>
              </w:rPr>
            </w:pPr>
          </w:p>
        </w:tc>
      </w:tr>
      <w:tr w:rsidR="00714783" w:rsidRPr="00714783" w14:paraId="7830E9DC" w14:textId="77777777" w:rsidTr="00A72DD2">
        <w:trPr>
          <w:trHeight w:val="359"/>
        </w:trPr>
        <w:tc>
          <w:tcPr>
            <w:tcW w:w="10890" w:type="dxa"/>
            <w:gridSpan w:val="2"/>
          </w:tcPr>
          <w:p w14:paraId="41B21B52" w14:textId="63076686" w:rsidR="003965AC" w:rsidRDefault="00714783" w:rsidP="00714783">
            <w:pPr>
              <w:widowControl w:val="0"/>
              <w:tabs>
                <w:tab w:val="left" w:pos="2661"/>
                <w:tab w:val="left" w:pos="3256"/>
              </w:tabs>
              <w:autoSpaceDE w:val="0"/>
              <w:autoSpaceDN w:val="0"/>
              <w:spacing w:before="86"/>
              <w:ind w:left="90"/>
              <w:rPr>
                <w:rFonts w:ascii="Georgia" w:eastAsia="Georgia" w:hAnsi="Georgia" w:cs="Georgia"/>
                <w:b/>
                <w:spacing w:val="35"/>
                <w:sz w:val="16"/>
                <w:szCs w:val="22"/>
              </w:rPr>
            </w:pPr>
            <w:r w:rsidRPr="00714783">
              <w:rPr>
                <w:rFonts w:ascii="Georgia" w:eastAsia="Georgia" w:hAnsi="Georgia" w:cs="Georgia"/>
                <w:b/>
                <w:sz w:val="16"/>
                <w:szCs w:val="22"/>
              </w:rPr>
              <w:t>Was</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an</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autopsy</w:t>
            </w:r>
            <w:r w:rsidRPr="00714783">
              <w:rPr>
                <w:rFonts w:ascii="Georgia" w:eastAsia="Georgia" w:hAnsi="Georgia" w:cs="Georgia"/>
                <w:b/>
                <w:spacing w:val="-2"/>
                <w:sz w:val="16"/>
                <w:szCs w:val="22"/>
              </w:rPr>
              <w:t xml:space="preserve"> performed?</w:t>
            </w:r>
            <w:r w:rsidRPr="00714783">
              <w:rPr>
                <w:rFonts w:ascii="Georgia" w:eastAsia="Georgia" w:hAnsi="Georgia" w:cs="Georgia"/>
                <w:b/>
                <w:sz w:val="16"/>
                <w:szCs w:val="22"/>
              </w:rPr>
              <w:tab/>
            </w:r>
            <w:sdt>
              <w:sdtPr>
                <w:rPr>
                  <w:rFonts w:ascii="Georgia" w:eastAsia="Georgia" w:hAnsi="Georgia" w:cs="Georgia"/>
                  <w:b/>
                  <w:sz w:val="16"/>
                  <w:szCs w:val="22"/>
                </w:rPr>
                <w:id w:val="123355835"/>
                <w14:checkbox>
                  <w14:checked w14:val="0"/>
                  <w14:checkedState w14:val="2612" w14:font="MS Gothic"/>
                  <w14:uncheckedState w14:val="2610" w14:font="MS Gothic"/>
                </w14:checkbox>
              </w:sdtPr>
              <w:sdtEndPr/>
              <w:sdtContent>
                <w:r w:rsidR="006377F6">
                  <w:rPr>
                    <w:rFonts w:ascii="MS Gothic" w:eastAsia="MS Gothic" w:hAnsi="MS Gothic" w:cs="Georgia" w:hint="eastAsia"/>
                    <w:b/>
                    <w:sz w:val="16"/>
                    <w:szCs w:val="22"/>
                  </w:rPr>
                  <w:t>☐</w:t>
                </w:r>
              </w:sdtContent>
            </w:sdt>
            <w:r w:rsidR="00692C8B">
              <w:rPr>
                <w:rFonts w:ascii="Georgia" w:eastAsia="Georgia" w:hAnsi="Georgia" w:cs="Georgia"/>
                <w:b/>
                <w:sz w:val="16"/>
                <w:szCs w:val="22"/>
              </w:rPr>
              <w:t xml:space="preserve">  Yes   </w:t>
            </w:r>
            <w:sdt>
              <w:sdtPr>
                <w:rPr>
                  <w:rFonts w:ascii="Georgia" w:eastAsia="Georgia" w:hAnsi="Georgia" w:cs="Georgia"/>
                  <w:b/>
                  <w:sz w:val="16"/>
                  <w:szCs w:val="22"/>
                </w:rPr>
                <w:id w:val="1410113806"/>
                <w14:checkbox>
                  <w14:checked w14:val="0"/>
                  <w14:checkedState w14:val="2612" w14:font="MS Gothic"/>
                  <w14:uncheckedState w14:val="2610" w14:font="MS Gothic"/>
                </w14:checkbox>
              </w:sdtPr>
              <w:sdtEndPr/>
              <w:sdtContent>
                <w:r w:rsidR="00692C8B">
                  <w:rPr>
                    <w:rFonts w:ascii="MS Gothic" w:eastAsia="MS Gothic" w:hAnsi="MS Gothic" w:cs="Georgia" w:hint="eastAsia"/>
                    <w:b/>
                    <w:sz w:val="16"/>
                    <w:szCs w:val="22"/>
                  </w:rPr>
                  <w:t>☐</w:t>
                </w:r>
              </w:sdtContent>
            </w:sdt>
            <w:r w:rsidR="00692C8B">
              <w:rPr>
                <w:rFonts w:ascii="Georgia" w:eastAsia="Georgia" w:hAnsi="Georgia" w:cs="Georgia"/>
                <w:b/>
                <w:sz w:val="16"/>
                <w:szCs w:val="22"/>
              </w:rPr>
              <w:t xml:space="preserve">   No   </w:t>
            </w:r>
            <w:r w:rsidRPr="00714783">
              <w:rPr>
                <w:rFonts w:ascii="Georgia" w:eastAsia="Georgia" w:hAnsi="Georgia" w:cs="Georgia"/>
                <w:b/>
                <w:spacing w:val="35"/>
                <w:sz w:val="16"/>
                <w:szCs w:val="22"/>
              </w:rPr>
              <w:t xml:space="preserve"> </w:t>
            </w:r>
          </w:p>
          <w:p w14:paraId="6777C0EB" w14:textId="278FEF30" w:rsidR="003965AC" w:rsidRPr="00714783" w:rsidRDefault="00714783" w:rsidP="00A72DD2">
            <w:pPr>
              <w:widowControl w:val="0"/>
              <w:tabs>
                <w:tab w:val="left" w:pos="2661"/>
                <w:tab w:val="left" w:pos="3256"/>
              </w:tabs>
              <w:autoSpaceDE w:val="0"/>
              <w:autoSpaceDN w:val="0"/>
              <w:spacing w:before="86" w:after="60"/>
              <w:ind w:left="90"/>
              <w:rPr>
                <w:rFonts w:ascii="Georgia" w:eastAsia="Georgia" w:hAnsi="Georgia" w:cs="Georgia"/>
                <w:b/>
                <w:sz w:val="16"/>
                <w:szCs w:val="22"/>
              </w:rPr>
            </w:pPr>
            <w:r w:rsidRPr="00714783">
              <w:rPr>
                <w:rFonts w:ascii="Georgia" w:eastAsia="Georgia" w:hAnsi="Georgia" w:cs="Georgia"/>
                <w:b/>
                <w:sz w:val="16"/>
                <w:szCs w:val="22"/>
              </w:rPr>
              <w:t>If</w:t>
            </w:r>
            <w:r w:rsidRPr="00714783">
              <w:rPr>
                <w:rFonts w:ascii="Georgia" w:eastAsia="Georgia" w:hAnsi="Georgia" w:cs="Georgia"/>
                <w:b/>
                <w:spacing w:val="-5"/>
                <w:sz w:val="16"/>
                <w:szCs w:val="22"/>
              </w:rPr>
              <w:t xml:space="preserve"> </w:t>
            </w:r>
            <w:r w:rsidR="001946BD">
              <w:rPr>
                <w:rFonts w:ascii="Georgia" w:eastAsia="Georgia" w:hAnsi="Georgia" w:cs="Georgia"/>
                <w:b/>
                <w:spacing w:val="-5"/>
                <w:sz w:val="16"/>
                <w:szCs w:val="22"/>
              </w:rPr>
              <w:t>“</w:t>
            </w:r>
            <w:r w:rsidR="001946BD">
              <w:rPr>
                <w:rFonts w:ascii="Georgia" w:eastAsia="Georgia" w:hAnsi="Georgia" w:cs="Georgia"/>
                <w:b/>
                <w:sz w:val="16"/>
                <w:szCs w:val="22"/>
              </w:rPr>
              <w:t>Y</w:t>
            </w:r>
            <w:r w:rsidRPr="00714783">
              <w:rPr>
                <w:rFonts w:ascii="Georgia" w:eastAsia="Georgia" w:hAnsi="Georgia" w:cs="Georgia"/>
                <w:b/>
                <w:sz w:val="16"/>
                <w:szCs w:val="22"/>
              </w:rPr>
              <w:t>es</w:t>
            </w:r>
            <w:r w:rsidR="001946BD">
              <w:rPr>
                <w:rFonts w:ascii="Georgia" w:eastAsia="Georgia" w:hAnsi="Georgia" w:cs="Georgia"/>
                <w:b/>
                <w:sz w:val="16"/>
                <w:szCs w:val="22"/>
              </w:rPr>
              <w:t>”</w:t>
            </w:r>
            <w:r w:rsidRPr="00714783">
              <w:rPr>
                <w:rFonts w:ascii="Georgia" w:eastAsia="Georgia" w:hAnsi="Georgia" w:cs="Georgia"/>
                <w:b/>
                <w:sz w:val="16"/>
                <w:szCs w:val="22"/>
              </w:rPr>
              <w:t>,</w:t>
            </w:r>
            <w:r w:rsidRPr="00714783">
              <w:rPr>
                <w:rFonts w:ascii="Georgia" w:eastAsia="Georgia" w:hAnsi="Georgia" w:cs="Georgia"/>
                <w:b/>
                <w:spacing w:val="-2"/>
                <w:sz w:val="16"/>
                <w:szCs w:val="22"/>
              </w:rPr>
              <w:t xml:space="preserve"> </w:t>
            </w:r>
            <w:r w:rsidRPr="00714783">
              <w:rPr>
                <w:rFonts w:ascii="Georgia" w:eastAsia="Georgia" w:hAnsi="Georgia" w:cs="Georgia"/>
                <w:b/>
                <w:sz w:val="16"/>
                <w:szCs w:val="22"/>
              </w:rPr>
              <w:t>please</w:t>
            </w:r>
            <w:r w:rsidRPr="00714783">
              <w:rPr>
                <w:rFonts w:ascii="Georgia" w:eastAsia="Georgia" w:hAnsi="Georgia" w:cs="Georgia"/>
                <w:b/>
                <w:spacing w:val="-2"/>
                <w:sz w:val="16"/>
                <w:szCs w:val="22"/>
              </w:rPr>
              <w:t xml:space="preserve"> </w:t>
            </w:r>
            <w:r w:rsidRPr="00714783">
              <w:rPr>
                <w:rFonts w:ascii="Georgia" w:eastAsia="Georgia" w:hAnsi="Georgia" w:cs="Georgia"/>
                <w:b/>
                <w:sz w:val="16"/>
                <w:szCs w:val="22"/>
              </w:rPr>
              <w:t>provide</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the</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name</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and</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address</w:t>
            </w:r>
            <w:r w:rsidRPr="00714783">
              <w:rPr>
                <w:rFonts w:ascii="Georgia" w:eastAsia="Georgia" w:hAnsi="Georgia" w:cs="Georgia"/>
                <w:b/>
                <w:spacing w:val="-2"/>
                <w:sz w:val="16"/>
                <w:szCs w:val="22"/>
              </w:rPr>
              <w:t xml:space="preserve"> </w:t>
            </w:r>
            <w:r w:rsidRPr="00714783">
              <w:rPr>
                <w:rFonts w:ascii="Georgia" w:eastAsia="Georgia" w:hAnsi="Georgia" w:cs="Georgia"/>
                <w:b/>
                <w:sz w:val="16"/>
                <w:szCs w:val="22"/>
              </w:rPr>
              <w:t>of</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the</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Medical</w:t>
            </w:r>
            <w:r w:rsidRPr="00714783">
              <w:rPr>
                <w:rFonts w:ascii="Georgia" w:eastAsia="Georgia" w:hAnsi="Georgia" w:cs="Georgia"/>
                <w:b/>
                <w:spacing w:val="-1"/>
                <w:sz w:val="16"/>
                <w:szCs w:val="22"/>
              </w:rPr>
              <w:t xml:space="preserve"> </w:t>
            </w:r>
            <w:r w:rsidRPr="00714783">
              <w:rPr>
                <w:rFonts w:ascii="Georgia" w:eastAsia="Georgia" w:hAnsi="Georgia" w:cs="Georgia"/>
                <w:b/>
                <w:spacing w:val="-2"/>
                <w:sz w:val="16"/>
                <w:szCs w:val="22"/>
              </w:rPr>
              <w:t>Examiner:</w:t>
            </w:r>
          </w:p>
        </w:tc>
      </w:tr>
      <w:tr w:rsidR="004D5E39" w:rsidRPr="00714783" w14:paraId="1C65C461" w14:textId="77777777" w:rsidTr="00A72DD2">
        <w:trPr>
          <w:trHeight w:val="359"/>
        </w:trPr>
        <w:tc>
          <w:tcPr>
            <w:tcW w:w="5506" w:type="dxa"/>
          </w:tcPr>
          <w:p w14:paraId="3F99BD9F" w14:textId="5C71626C" w:rsidR="004D5E39" w:rsidRPr="00A72DD2" w:rsidRDefault="004D5E39" w:rsidP="00A72DD2">
            <w:pPr>
              <w:widowControl w:val="0"/>
              <w:autoSpaceDE w:val="0"/>
              <w:autoSpaceDN w:val="0"/>
              <w:spacing w:before="60"/>
              <w:rPr>
                <w:rFonts w:ascii="Georgia" w:eastAsia="Georgia" w:hAnsi="Georgia" w:cs="Georgia"/>
                <w:bCs/>
                <w:sz w:val="16"/>
                <w:szCs w:val="22"/>
              </w:rPr>
            </w:pPr>
            <w:r w:rsidRPr="00A72DD2">
              <w:rPr>
                <w:rFonts w:ascii="Georgia" w:eastAsia="Georgia" w:hAnsi="Georgia" w:cs="Georgia"/>
                <w:bCs/>
                <w:sz w:val="16"/>
                <w:szCs w:val="22"/>
              </w:rPr>
              <w:t xml:space="preserve"> Physician Name</w:t>
            </w:r>
            <w:r w:rsidR="006847D2">
              <w:rPr>
                <w:rFonts w:ascii="Georgia" w:eastAsia="Georgia" w:hAnsi="Georgia" w:cs="Georgia"/>
                <w:bCs/>
                <w:sz w:val="16"/>
                <w:szCs w:val="22"/>
              </w:rPr>
              <w:t>:</w:t>
            </w:r>
          </w:p>
        </w:tc>
        <w:tc>
          <w:tcPr>
            <w:tcW w:w="5384" w:type="dxa"/>
          </w:tcPr>
          <w:p w14:paraId="07888BBF" w14:textId="43C54A18" w:rsidR="004D5E39" w:rsidRPr="00A72DD2" w:rsidRDefault="004D5E39" w:rsidP="00A72DD2">
            <w:pPr>
              <w:widowControl w:val="0"/>
              <w:autoSpaceDE w:val="0"/>
              <w:autoSpaceDN w:val="0"/>
              <w:spacing w:before="60"/>
              <w:rPr>
                <w:rFonts w:ascii="Georgia" w:eastAsia="Georgia" w:hAnsi="Georgia" w:cs="Georgia"/>
                <w:bCs/>
                <w:sz w:val="16"/>
                <w:szCs w:val="22"/>
              </w:rPr>
            </w:pPr>
            <w:r w:rsidRPr="00A72DD2">
              <w:rPr>
                <w:rFonts w:ascii="Georgia" w:eastAsia="Georgia" w:hAnsi="Georgia" w:cs="Georgia"/>
                <w:bCs/>
                <w:sz w:val="16"/>
                <w:szCs w:val="22"/>
              </w:rPr>
              <w:t xml:space="preserve"> Address</w:t>
            </w:r>
            <w:r w:rsidR="006847D2">
              <w:rPr>
                <w:rFonts w:ascii="Georgia" w:eastAsia="Georgia" w:hAnsi="Georgia" w:cs="Georgia"/>
                <w:bCs/>
                <w:sz w:val="16"/>
                <w:szCs w:val="22"/>
              </w:rPr>
              <w:t>:</w:t>
            </w:r>
            <w:r w:rsidRPr="00A72DD2">
              <w:rPr>
                <w:rFonts w:ascii="Georgia" w:eastAsia="Georgia" w:hAnsi="Georgia" w:cs="Georgia"/>
                <w:bCs/>
                <w:sz w:val="16"/>
                <w:szCs w:val="22"/>
              </w:rPr>
              <w:t xml:space="preserve"> </w:t>
            </w:r>
          </w:p>
        </w:tc>
      </w:tr>
      <w:tr w:rsidR="00714783" w:rsidRPr="00714783" w14:paraId="7FED20B3" w14:textId="77777777" w:rsidTr="00A72DD2">
        <w:trPr>
          <w:trHeight w:val="359"/>
        </w:trPr>
        <w:tc>
          <w:tcPr>
            <w:tcW w:w="10890" w:type="dxa"/>
            <w:gridSpan w:val="2"/>
          </w:tcPr>
          <w:p w14:paraId="085E5F21" w14:textId="77777777" w:rsidR="003965AC" w:rsidRDefault="00714783" w:rsidP="00714783">
            <w:pPr>
              <w:widowControl w:val="0"/>
              <w:tabs>
                <w:tab w:val="left" w:pos="2815"/>
                <w:tab w:val="left" w:pos="3410"/>
              </w:tabs>
              <w:autoSpaceDE w:val="0"/>
              <w:autoSpaceDN w:val="0"/>
              <w:spacing w:before="88"/>
              <w:ind w:left="90"/>
              <w:rPr>
                <w:rFonts w:ascii="Georgia" w:eastAsia="Georgia" w:hAnsi="Georgia" w:cs="Georgia"/>
                <w:b/>
                <w:sz w:val="16"/>
                <w:szCs w:val="22"/>
              </w:rPr>
            </w:pPr>
            <w:r w:rsidRPr="00714783">
              <w:rPr>
                <w:rFonts w:ascii="Georgia" w:eastAsia="Georgia" w:hAnsi="Georgia" w:cs="Georgia"/>
                <w:b/>
                <w:sz w:val="16"/>
                <w:szCs w:val="22"/>
              </w:rPr>
              <w:t>Was</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a</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coroner’s</w:t>
            </w:r>
            <w:r w:rsidRPr="00714783">
              <w:rPr>
                <w:rFonts w:ascii="Georgia" w:eastAsia="Georgia" w:hAnsi="Georgia" w:cs="Georgia"/>
                <w:b/>
                <w:spacing w:val="-5"/>
                <w:sz w:val="16"/>
                <w:szCs w:val="22"/>
              </w:rPr>
              <w:t xml:space="preserve"> </w:t>
            </w:r>
            <w:r w:rsidRPr="00714783">
              <w:rPr>
                <w:rFonts w:ascii="Georgia" w:eastAsia="Georgia" w:hAnsi="Georgia" w:cs="Georgia"/>
                <w:b/>
                <w:sz w:val="16"/>
                <w:szCs w:val="22"/>
              </w:rPr>
              <w:t>inquest</w:t>
            </w:r>
            <w:r w:rsidRPr="00714783">
              <w:rPr>
                <w:rFonts w:ascii="Georgia" w:eastAsia="Georgia" w:hAnsi="Georgia" w:cs="Georgia"/>
                <w:b/>
                <w:spacing w:val="-5"/>
                <w:sz w:val="16"/>
                <w:szCs w:val="22"/>
              </w:rPr>
              <w:t xml:space="preserve"> </w:t>
            </w:r>
            <w:r w:rsidRPr="00714783">
              <w:rPr>
                <w:rFonts w:ascii="Georgia" w:eastAsia="Georgia" w:hAnsi="Georgia" w:cs="Georgia"/>
                <w:b/>
                <w:spacing w:val="-2"/>
                <w:sz w:val="16"/>
                <w:szCs w:val="22"/>
              </w:rPr>
              <w:t>held?</w:t>
            </w:r>
            <w:r w:rsidRPr="00714783">
              <w:rPr>
                <w:rFonts w:ascii="Georgia" w:eastAsia="Georgia" w:hAnsi="Georgia" w:cs="Georgia"/>
                <w:b/>
                <w:sz w:val="16"/>
                <w:szCs w:val="22"/>
              </w:rPr>
              <w:tab/>
            </w:r>
            <w:sdt>
              <w:sdtPr>
                <w:rPr>
                  <w:rFonts w:ascii="Georgia" w:eastAsia="Georgia" w:hAnsi="Georgia" w:cs="Georgia"/>
                  <w:b/>
                  <w:sz w:val="16"/>
                  <w:szCs w:val="22"/>
                </w:rPr>
                <w:id w:val="-166873599"/>
                <w14:checkbox>
                  <w14:checked w14:val="0"/>
                  <w14:checkedState w14:val="2612" w14:font="MS Gothic"/>
                  <w14:uncheckedState w14:val="2610" w14:font="MS Gothic"/>
                </w14:checkbox>
              </w:sdtPr>
              <w:sdtEndPr/>
              <w:sdtContent>
                <w:r w:rsidR="003965AC">
                  <w:rPr>
                    <w:rFonts w:ascii="MS Gothic" w:eastAsia="MS Gothic" w:hAnsi="MS Gothic" w:cs="Georgia" w:hint="eastAsia"/>
                    <w:b/>
                    <w:sz w:val="16"/>
                    <w:szCs w:val="22"/>
                  </w:rPr>
                  <w:t>☐</w:t>
                </w:r>
              </w:sdtContent>
            </w:sdt>
            <w:r w:rsidR="003965AC">
              <w:rPr>
                <w:rFonts w:ascii="Georgia" w:eastAsia="Georgia" w:hAnsi="Georgia" w:cs="Georgia"/>
                <w:b/>
                <w:sz w:val="16"/>
                <w:szCs w:val="22"/>
              </w:rPr>
              <w:t xml:space="preserve">  Yes   </w:t>
            </w:r>
            <w:sdt>
              <w:sdtPr>
                <w:rPr>
                  <w:rFonts w:ascii="Georgia" w:eastAsia="Georgia" w:hAnsi="Georgia" w:cs="Georgia"/>
                  <w:b/>
                  <w:sz w:val="16"/>
                  <w:szCs w:val="22"/>
                </w:rPr>
                <w:id w:val="-1758052301"/>
                <w14:checkbox>
                  <w14:checked w14:val="0"/>
                  <w14:checkedState w14:val="2612" w14:font="MS Gothic"/>
                  <w14:uncheckedState w14:val="2610" w14:font="MS Gothic"/>
                </w14:checkbox>
              </w:sdtPr>
              <w:sdtEndPr/>
              <w:sdtContent>
                <w:r w:rsidR="003965AC">
                  <w:rPr>
                    <w:rFonts w:ascii="MS Gothic" w:eastAsia="MS Gothic" w:hAnsi="MS Gothic" w:cs="Georgia" w:hint="eastAsia"/>
                    <w:b/>
                    <w:sz w:val="16"/>
                    <w:szCs w:val="22"/>
                  </w:rPr>
                  <w:t>☐</w:t>
                </w:r>
              </w:sdtContent>
            </w:sdt>
            <w:r w:rsidR="003965AC">
              <w:rPr>
                <w:rFonts w:ascii="Georgia" w:eastAsia="Georgia" w:hAnsi="Georgia" w:cs="Georgia"/>
                <w:b/>
                <w:sz w:val="16"/>
                <w:szCs w:val="22"/>
              </w:rPr>
              <w:t xml:space="preserve">   No   </w:t>
            </w:r>
          </w:p>
          <w:p w14:paraId="739D986A" w14:textId="602FBBB5" w:rsidR="00714783" w:rsidRPr="00714783" w:rsidRDefault="00714783" w:rsidP="00A72DD2">
            <w:pPr>
              <w:widowControl w:val="0"/>
              <w:tabs>
                <w:tab w:val="left" w:pos="2815"/>
                <w:tab w:val="left" w:pos="3410"/>
              </w:tabs>
              <w:autoSpaceDE w:val="0"/>
              <w:autoSpaceDN w:val="0"/>
              <w:spacing w:before="88" w:after="60"/>
              <w:ind w:left="90"/>
              <w:rPr>
                <w:rFonts w:ascii="Georgia" w:eastAsia="Georgia" w:hAnsi="Georgia" w:cs="Georgia"/>
                <w:b/>
                <w:sz w:val="16"/>
                <w:szCs w:val="22"/>
              </w:rPr>
            </w:pPr>
            <w:r w:rsidRPr="00714783">
              <w:rPr>
                <w:rFonts w:ascii="Georgia" w:eastAsia="Georgia" w:hAnsi="Georgia" w:cs="Georgia"/>
                <w:b/>
                <w:sz w:val="16"/>
                <w:szCs w:val="22"/>
              </w:rPr>
              <w:t>If</w:t>
            </w:r>
            <w:r w:rsidRPr="00714783">
              <w:rPr>
                <w:rFonts w:ascii="Georgia" w:eastAsia="Georgia" w:hAnsi="Georgia" w:cs="Georgia"/>
                <w:b/>
                <w:spacing w:val="-3"/>
                <w:sz w:val="16"/>
                <w:szCs w:val="22"/>
              </w:rPr>
              <w:t xml:space="preserve"> </w:t>
            </w:r>
            <w:r w:rsidR="001946BD">
              <w:rPr>
                <w:rFonts w:ascii="Georgia" w:eastAsia="Georgia" w:hAnsi="Georgia" w:cs="Georgia"/>
                <w:b/>
                <w:spacing w:val="-5"/>
                <w:sz w:val="16"/>
                <w:szCs w:val="22"/>
              </w:rPr>
              <w:t>“</w:t>
            </w:r>
            <w:r w:rsidR="001946BD">
              <w:rPr>
                <w:rFonts w:ascii="Georgia" w:eastAsia="Georgia" w:hAnsi="Georgia" w:cs="Georgia"/>
                <w:b/>
                <w:sz w:val="16"/>
                <w:szCs w:val="22"/>
              </w:rPr>
              <w:t>Y</w:t>
            </w:r>
            <w:r w:rsidR="001946BD" w:rsidRPr="00714783">
              <w:rPr>
                <w:rFonts w:ascii="Georgia" w:eastAsia="Georgia" w:hAnsi="Georgia" w:cs="Georgia"/>
                <w:b/>
                <w:sz w:val="16"/>
                <w:szCs w:val="22"/>
              </w:rPr>
              <w:t>es</w:t>
            </w:r>
            <w:r w:rsidR="001946BD">
              <w:rPr>
                <w:rFonts w:ascii="Georgia" w:eastAsia="Georgia" w:hAnsi="Georgia" w:cs="Georgia"/>
                <w:b/>
                <w:sz w:val="16"/>
                <w:szCs w:val="22"/>
              </w:rPr>
              <w:t>”</w:t>
            </w:r>
            <w:r w:rsidR="001946BD" w:rsidRPr="00714783">
              <w:rPr>
                <w:rFonts w:ascii="Georgia" w:eastAsia="Georgia" w:hAnsi="Georgia" w:cs="Georgia"/>
                <w:b/>
                <w:sz w:val="16"/>
                <w:szCs w:val="22"/>
              </w:rPr>
              <w:t>,</w:t>
            </w:r>
            <w:r w:rsidR="001946BD" w:rsidRPr="00714783">
              <w:rPr>
                <w:rFonts w:ascii="Georgia" w:eastAsia="Georgia" w:hAnsi="Georgia" w:cs="Georgia"/>
                <w:b/>
                <w:spacing w:val="-2"/>
                <w:sz w:val="16"/>
                <w:szCs w:val="22"/>
              </w:rPr>
              <w:t xml:space="preserve"> </w:t>
            </w:r>
            <w:r w:rsidRPr="00714783">
              <w:rPr>
                <w:rFonts w:ascii="Georgia" w:eastAsia="Georgia" w:hAnsi="Georgia" w:cs="Georgia"/>
                <w:b/>
                <w:sz w:val="16"/>
                <w:szCs w:val="22"/>
              </w:rPr>
              <w:t>what</w:t>
            </w:r>
            <w:r w:rsidRPr="00714783">
              <w:rPr>
                <w:rFonts w:ascii="Georgia" w:eastAsia="Georgia" w:hAnsi="Georgia" w:cs="Georgia"/>
                <w:b/>
                <w:spacing w:val="-2"/>
                <w:sz w:val="16"/>
                <w:szCs w:val="22"/>
              </w:rPr>
              <w:t xml:space="preserve"> </w:t>
            </w:r>
            <w:r w:rsidRPr="00714783">
              <w:rPr>
                <w:rFonts w:ascii="Georgia" w:eastAsia="Georgia" w:hAnsi="Georgia" w:cs="Georgia"/>
                <w:b/>
                <w:sz w:val="16"/>
                <w:szCs w:val="22"/>
              </w:rPr>
              <w:t>was</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the</w:t>
            </w:r>
            <w:r w:rsidRPr="00714783">
              <w:rPr>
                <w:rFonts w:ascii="Georgia" w:eastAsia="Georgia" w:hAnsi="Georgia" w:cs="Georgia"/>
                <w:b/>
                <w:spacing w:val="-2"/>
                <w:sz w:val="16"/>
                <w:szCs w:val="22"/>
              </w:rPr>
              <w:t xml:space="preserve"> determination?</w:t>
            </w:r>
          </w:p>
        </w:tc>
      </w:tr>
    </w:tbl>
    <w:p w14:paraId="0E2BD070" w14:textId="77777777" w:rsidR="00714783" w:rsidRDefault="00714783" w:rsidP="00EF5F4C">
      <w:pPr>
        <w:ind w:firstLine="120"/>
        <w:rPr>
          <w:rFonts w:ascii="Georgia" w:eastAsia="Georgia" w:hAnsi="Georgia" w:cs="Georgia"/>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2340"/>
        <w:gridCol w:w="357"/>
        <w:gridCol w:w="2817"/>
      </w:tblGrid>
      <w:tr w:rsidR="004D5E39" w:rsidRPr="004D5E39" w14:paraId="6DAC120C" w14:textId="77777777" w:rsidTr="004D5E39">
        <w:trPr>
          <w:trHeight w:val="360"/>
        </w:trPr>
        <w:tc>
          <w:tcPr>
            <w:tcW w:w="10910" w:type="dxa"/>
            <w:gridSpan w:val="4"/>
            <w:tcBorders>
              <w:top w:val="nil"/>
              <w:left w:val="nil"/>
              <w:bottom w:val="nil"/>
              <w:right w:val="nil"/>
            </w:tcBorders>
            <w:shd w:val="clear" w:color="auto" w:fill="000000" w:themeFill="text1"/>
          </w:tcPr>
          <w:p w14:paraId="43FA200B" w14:textId="75BD714C" w:rsidR="004D5E39" w:rsidRPr="004D5E39" w:rsidRDefault="000C38B2" w:rsidP="00714783">
            <w:pPr>
              <w:widowControl w:val="0"/>
              <w:autoSpaceDE w:val="0"/>
              <w:autoSpaceDN w:val="0"/>
              <w:spacing w:before="88"/>
              <w:ind w:left="91"/>
              <w:rPr>
                <w:rFonts w:ascii="Georgia" w:eastAsia="Georgia" w:hAnsi="Georgia" w:cs="Georgia"/>
                <w:b/>
                <w:color w:val="FFFFFF" w:themeColor="background1"/>
                <w:sz w:val="16"/>
                <w:szCs w:val="22"/>
              </w:rPr>
            </w:pPr>
            <w:r>
              <w:rPr>
                <w:rFonts w:ascii="Georgia" w:eastAsia="Georgia" w:hAnsi="Georgia" w:cs="Georgia"/>
                <w:b/>
                <w:color w:val="FFFFFF" w:themeColor="background1"/>
                <w:sz w:val="16"/>
                <w:szCs w:val="22"/>
              </w:rPr>
              <w:t xml:space="preserve">CLAIMANT INFORMATION </w:t>
            </w:r>
            <w:r w:rsidR="004D5E39">
              <w:rPr>
                <w:rFonts w:ascii="Georgia" w:eastAsia="Georgia" w:hAnsi="Georgia" w:cs="Georgia"/>
                <w:b/>
                <w:color w:val="FFFFFF" w:themeColor="background1"/>
                <w:sz w:val="16"/>
                <w:szCs w:val="22"/>
              </w:rPr>
              <w:t xml:space="preserve">(if different than </w:t>
            </w:r>
            <w:r w:rsidR="004A42DF">
              <w:rPr>
                <w:rFonts w:ascii="Georgia" w:eastAsia="Georgia" w:hAnsi="Georgia" w:cs="Georgia"/>
                <w:b/>
                <w:color w:val="FFFFFF" w:themeColor="background1"/>
                <w:sz w:val="16"/>
                <w:szCs w:val="22"/>
              </w:rPr>
              <w:t xml:space="preserve">the </w:t>
            </w:r>
            <w:r w:rsidR="004D5E39">
              <w:rPr>
                <w:rFonts w:ascii="Georgia" w:eastAsia="Georgia" w:hAnsi="Georgia" w:cs="Georgia"/>
                <w:b/>
                <w:color w:val="FFFFFF" w:themeColor="background1"/>
                <w:sz w:val="16"/>
                <w:szCs w:val="22"/>
              </w:rPr>
              <w:t>“Insured Information” abov</w:t>
            </w:r>
            <w:r>
              <w:rPr>
                <w:rFonts w:ascii="Georgia" w:eastAsia="Georgia" w:hAnsi="Georgia" w:cs="Georgia"/>
                <w:b/>
                <w:color w:val="FFFFFF" w:themeColor="background1"/>
                <w:sz w:val="16"/>
                <w:szCs w:val="22"/>
              </w:rPr>
              <w:t>e</w:t>
            </w:r>
            <w:r w:rsidR="004D5E39">
              <w:rPr>
                <w:rFonts w:ascii="Georgia" w:eastAsia="Georgia" w:hAnsi="Georgia" w:cs="Georgia"/>
                <w:b/>
                <w:color w:val="FFFFFF" w:themeColor="background1"/>
                <w:sz w:val="16"/>
                <w:szCs w:val="22"/>
              </w:rPr>
              <w:t>)</w:t>
            </w:r>
          </w:p>
        </w:tc>
      </w:tr>
      <w:tr w:rsidR="00714783" w:rsidRPr="00714783" w14:paraId="3DF0044F" w14:textId="77777777" w:rsidTr="004D5E39">
        <w:trPr>
          <w:trHeight w:val="360"/>
        </w:trPr>
        <w:tc>
          <w:tcPr>
            <w:tcW w:w="5396" w:type="dxa"/>
            <w:tcBorders>
              <w:top w:val="nil"/>
            </w:tcBorders>
          </w:tcPr>
          <w:p w14:paraId="7EEDEFC9" w14:textId="77777777" w:rsidR="00714783" w:rsidRPr="00714783" w:rsidRDefault="00714783" w:rsidP="00714783">
            <w:pPr>
              <w:widowControl w:val="0"/>
              <w:autoSpaceDE w:val="0"/>
              <w:autoSpaceDN w:val="0"/>
              <w:spacing w:before="88"/>
              <w:ind w:left="90"/>
              <w:rPr>
                <w:rFonts w:ascii="Georgia" w:eastAsia="Georgia" w:hAnsi="Georgia" w:cs="Georgia"/>
                <w:b/>
                <w:sz w:val="16"/>
                <w:szCs w:val="22"/>
              </w:rPr>
            </w:pPr>
            <w:r w:rsidRPr="00714783">
              <w:rPr>
                <w:rFonts w:ascii="Georgia" w:eastAsia="Georgia" w:hAnsi="Georgia" w:cs="Georgia"/>
                <w:b/>
                <w:sz w:val="16"/>
                <w:szCs w:val="22"/>
              </w:rPr>
              <w:t>Claimant’s</w:t>
            </w:r>
            <w:r w:rsidRPr="00714783">
              <w:rPr>
                <w:rFonts w:ascii="Georgia" w:eastAsia="Georgia" w:hAnsi="Georgia" w:cs="Georgia"/>
                <w:b/>
                <w:spacing w:val="-9"/>
                <w:sz w:val="16"/>
                <w:szCs w:val="22"/>
              </w:rPr>
              <w:t xml:space="preserve"> </w:t>
            </w:r>
            <w:r w:rsidRPr="00714783">
              <w:rPr>
                <w:rFonts w:ascii="Georgia" w:eastAsia="Georgia" w:hAnsi="Georgia" w:cs="Georgia"/>
                <w:b/>
                <w:spacing w:val="-4"/>
                <w:sz w:val="16"/>
                <w:szCs w:val="22"/>
              </w:rPr>
              <w:t>Name:</w:t>
            </w:r>
          </w:p>
        </w:tc>
        <w:tc>
          <w:tcPr>
            <w:tcW w:w="2340" w:type="dxa"/>
            <w:tcBorders>
              <w:top w:val="nil"/>
            </w:tcBorders>
          </w:tcPr>
          <w:p w14:paraId="0914EA22" w14:textId="77777777" w:rsidR="00714783" w:rsidRPr="00714783" w:rsidRDefault="00714783" w:rsidP="00714783">
            <w:pPr>
              <w:widowControl w:val="0"/>
              <w:autoSpaceDE w:val="0"/>
              <w:autoSpaceDN w:val="0"/>
              <w:spacing w:before="88"/>
              <w:ind w:left="91"/>
              <w:rPr>
                <w:rFonts w:ascii="Georgia" w:eastAsia="Georgia" w:hAnsi="Georgia" w:cs="Georgia"/>
                <w:b/>
                <w:sz w:val="16"/>
                <w:szCs w:val="22"/>
              </w:rPr>
            </w:pPr>
            <w:r w:rsidRPr="00714783">
              <w:rPr>
                <w:rFonts w:ascii="Georgia" w:eastAsia="Georgia" w:hAnsi="Georgia" w:cs="Georgia"/>
                <w:b/>
                <w:spacing w:val="-4"/>
                <w:sz w:val="16"/>
                <w:szCs w:val="22"/>
              </w:rPr>
              <w:t>Age:</w:t>
            </w:r>
          </w:p>
        </w:tc>
        <w:tc>
          <w:tcPr>
            <w:tcW w:w="3174" w:type="dxa"/>
            <w:gridSpan w:val="2"/>
            <w:tcBorders>
              <w:top w:val="nil"/>
            </w:tcBorders>
          </w:tcPr>
          <w:p w14:paraId="0266D46D" w14:textId="77777777" w:rsidR="00714783" w:rsidRPr="00714783" w:rsidRDefault="00714783" w:rsidP="00714783">
            <w:pPr>
              <w:widowControl w:val="0"/>
              <w:autoSpaceDE w:val="0"/>
              <w:autoSpaceDN w:val="0"/>
              <w:spacing w:before="88"/>
              <w:ind w:left="91"/>
              <w:rPr>
                <w:rFonts w:ascii="Georgia" w:eastAsia="Georgia" w:hAnsi="Georgia" w:cs="Georgia"/>
                <w:b/>
                <w:sz w:val="16"/>
                <w:szCs w:val="22"/>
              </w:rPr>
            </w:pPr>
            <w:r w:rsidRPr="00714783">
              <w:rPr>
                <w:rFonts w:ascii="Georgia" w:eastAsia="Georgia" w:hAnsi="Georgia" w:cs="Georgia"/>
                <w:b/>
                <w:sz w:val="16"/>
                <w:szCs w:val="22"/>
              </w:rPr>
              <w:t>Relationship</w:t>
            </w:r>
            <w:r w:rsidRPr="00714783">
              <w:rPr>
                <w:rFonts w:ascii="Georgia" w:eastAsia="Georgia" w:hAnsi="Georgia" w:cs="Georgia"/>
                <w:b/>
                <w:spacing w:val="-7"/>
                <w:sz w:val="16"/>
                <w:szCs w:val="22"/>
              </w:rPr>
              <w:t xml:space="preserve"> </w:t>
            </w:r>
            <w:r w:rsidRPr="00714783">
              <w:rPr>
                <w:rFonts w:ascii="Georgia" w:eastAsia="Georgia" w:hAnsi="Georgia" w:cs="Georgia"/>
                <w:b/>
                <w:sz w:val="16"/>
                <w:szCs w:val="22"/>
              </w:rPr>
              <w:t>to</w:t>
            </w:r>
            <w:r w:rsidRPr="00714783">
              <w:rPr>
                <w:rFonts w:ascii="Georgia" w:eastAsia="Georgia" w:hAnsi="Georgia" w:cs="Georgia"/>
                <w:b/>
                <w:spacing w:val="-5"/>
                <w:sz w:val="16"/>
                <w:szCs w:val="22"/>
              </w:rPr>
              <w:t xml:space="preserve"> </w:t>
            </w:r>
            <w:r w:rsidRPr="00714783">
              <w:rPr>
                <w:rFonts w:ascii="Georgia" w:eastAsia="Georgia" w:hAnsi="Georgia" w:cs="Georgia"/>
                <w:b/>
                <w:spacing w:val="-2"/>
                <w:sz w:val="16"/>
                <w:szCs w:val="22"/>
              </w:rPr>
              <w:t>Insured:</w:t>
            </w:r>
          </w:p>
        </w:tc>
      </w:tr>
      <w:tr w:rsidR="00714783" w:rsidRPr="00714783" w14:paraId="6AF48996" w14:textId="77777777" w:rsidTr="004D5E39">
        <w:trPr>
          <w:trHeight w:val="362"/>
        </w:trPr>
        <w:tc>
          <w:tcPr>
            <w:tcW w:w="10910" w:type="dxa"/>
            <w:gridSpan w:val="4"/>
          </w:tcPr>
          <w:p w14:paraId="3BE212B5" w14:textId="77777777" w:rsidR="00714783" w:rsidRPr="00714783" w:rsidRDefault="00714783" w:rsidP="00714783">
            <w:pPr>
              <w:widowControl w:val="0"/>
              <w:autoSpaceDE w:val="0"/>
              <w:autoSpaceDN w:val="0"/>
              <w:spacing w:before="88"/>
              <w:ind w:left="90"/>
              <w:rPr>
                <w:rFonts w:ascii="Georgia" w:eastAsia="Georgia" w:hAnsi="Georgia" w:cs="Georgia"/>
                <w:b/>
                <w:sz w:val="16"/>
                <w:szCs w:val="22"/>
              </w:rPr>
            </w:pPr>
            <w:r w:rsidRPr="00714783">
              <w:rPr>
                <w:rFonts w:ascii="Georgia" w:eastAsia="Georgia" w:hAnsi="Georgia" w:cs="Georgia"/>
                <w:b/>
                <w:sz w:val="16"/>
                <w:szCs w:val="22"/>
              </w:rPr>
              <w:t>Claimant’s</w:t>
            </w:r>
            <w:r w:rsidRPr="00714783">
              <w:rPr>
                <w:rFonts w:ascii="Georgia" w:eastAsia="Georgia" w:hAnsi="Georgia" w:cs="Georgia"/>
                <w:b/>
                <w:spacing w:val="-10"/>
                <w:sz w:val="16"/>
                <w:szCs w:val="22"/>
              </w:rPr>
              <w:t xml:space="preserve"> </w:t>
            </w:r>
            <w:r w:rsidRPr="00714783">
              <w:rPr>
                <w:rFonts w:ascii="Georgia" w:eastAsia="Georgia" w:hAnsi="Georgia" w:cs="Georgia"/>
                <w:b/>
                <w:spacing w:val="-2"/>
                <w:sz w:val="16"/>
                <w:szCs w:val="22"/>
              </w:rPr>
              <w:t>Address:</w:t>
            </w:r>
          </w:p>
        </w:tc>
      </w:tr>
      <w:tr w:rsidR="00714783" w:rsidRPr="00714783" w14:paraId="40B6073E" w14:textId="77777777" w:rsidTr="004D5E39">
        <w:trPr>
          <w:trHeight w:val="359"/>
        </w:trPr>
        <w:tc>
          <w:tcPr>
            <w:tcW w:w="5396" w:type="dxa"/>
          </w:tcPr>
          <w:p w14:paraId="424F258B" w14:textId="77777777" w:rsidR="00714783" w:rsidRPr="00714783" w:rsidRDefault="00714783" w:rsidP="00714783">
            <w:pPr>
              <w:widowControl w:val="0"/>
              <w:autoSpaceDE w:val="0"/>
              <w:autoSpaceDN w:val="0"/>
              <w:spacing w:before="86"/>
              <w:ind w:left="90"/>
              <w:rPr>
                <w:rFonts w:ascii="Georgia" w:eastAsia="Georgia" w:hAnsi="Georgia" w:cs="Georgia"/>
                <w:b/>
                <w:sz w:val="16"/>
                <w:szCs w:val="22"/>
              </w:rPr>
            </w:pPr>
            <w:r w:rsidRPr="00714783">
              <w:rPr>
                <w:rFonts w:ascii="Georgia" w:eastAsia="Georgia" w:hAnsi="Georgia" w:cs="Georgia"/>
                <w:b/>
                <w:spacing w:val="-2"/>
                <w:sz w:val="16"/>
                <w:szCs w:val="22"/>
              </w:rPr>
              <w:t>City:</w:t>
            </w:r>
          </w:p>
        </w:tc>
        <w:tc>
          <w:tcPr>
            <w:tcW w:w="2697" w:type="dxa"/>
            <w:gridSpan w:val="2"/>
          </w:tcPr>
          <w:p w14:paraId="71602E9E" w14:textId="77777777" w:rsidR="00714783" w:rsidRPr="00714783" w:rsidRDefault="00714783" w:rsidP="00714783">
            <w:pPr>
              <w:widowControl w:val="0"/>
              <w:autoSpaceDE w:val="0"/>
              <w:autoSpaceDN w:val="0"/>
              <w:spacing w:before="86"/>
              <w:ind w:left="91"/>
              <w:rPr>
                <w:rFonts w:ascii="Georgia" w:eastAsia="Georgia" w:hAnsi="Georgia" w:cs="Georgia"/>
                <w:b/>
                <w:sz w:val="16"/>
                <w:szCs w:val="22"/>
              </w:rPr>
            </w:pPr>
            <w:r w:rsidRPr="00714783">
              <w:rPr>
                <w:rFonts w:ascii="Georgia" w:eastAsia="Georgia" w:hAnsi="Georgia" w:cs="Georgia"/>
                <w:b/>
                <w:spacing w:val="-2"/>
                <w:sz w:val="16"/>
                <w:szCs w:val="22"/>
              </w:rPr>
              <w:t>Province:</w:t>
            </w:r>
          </w:p>
        </w:tc>
        <w:tc>
          <w:tcPr>
            <w:tcW w:w="2817" w:type="dxa"/>
          </w:tcPr>
          <w:p w14:paraId="11E95D89" w14:textId="77777777" w:rsidR="00714783" w:rsidRPr="00714783" w:rsidRDefault="00714783" w:rsidP="00714783">
            <w:pPr>
              <w:widowControl w:val="0"/>
              <w:autoSpaceDE w:val="0"/>
              <w:autoSpaceDN w:val="0"/>
              <w:spacing w:before="86"/>
              <w:ind w:left="92"/>
              <w:rPr>
                <w:rFonts w:ascii="Georgia" w:eastAsia="Georgia" w:hAnsi="Georgia" w:cs="Georgia"/>
                <w:b/>
                <w:sz w:val="16"/>
                <w:szCs w:val="22"/>
              </w:rPr>
            </w:pPr>
            <w:r w:rsidRPr="00714783">
              <w:rPr>
                <w:rFonts w:ascii="Georgia" w:eastAsia="Georgia" w:hAnsi="Georgia" w:cs="Georgia"/>
                <w:b/>
                <w:sz w:val="16"/>
                <w:szCs w:val="22"/>
              </w:rPr>
              <w:t>Postal</w:t>
            </w:r>
            <w:r w:rsidRPr="00714783">
              <w:rPr>
                <w:rFonts w:ascii="Georgia" w:eastAsia="Georgia" w:hAnsi="Georgia" w:cs="Georgia"/>
                <w:b/>
                <w:spacing w:val="-7"/>
                <w:sz w:val="16"/>
                <w:szCs w:val="22"/>
              </w:rPr>
              <w:t xml:space="preserve"> </w:t>
            </w:r>
            <w:r w:rsidRPr="00714783">
              <w:rPr>
                <w:rFonts w:ascii="Georgia" w:eastAsia="Georgia" w:hAnsi="Georgia" w:cs="Georgia"/>
                <w:b/>
                <w:spacing w:val="-2"/>
                <w:sz w:val="16"/>
                <w:szCs w:val="22"/>
              </w:rPr>
              <w:t>Code:</w:t>
            </w:r>
          </w:p>
        </w:tc>
      </w:tr>
      <w:tr w:rsidR="00714783" w:rsidRPr="00714783" w14:paraId="44E610F1" w14:textId="77777777" w:rsidTr="004D5E39">
        <w:trPr>
          <w:trHeight w:val="359"/>
        </w:trPr>
        <w:tc>
          <w:tcPr>
            <w:tcW w:w="5396" w:type="dxa"/>
          </w:tcPr>
          <w:p w14:paraId="2240B163" w14:textId="77777777" w:rsidR="00714783" w:rsidRPr="00714783" w:rsidRDefault="00714783" w:rsidP="00714783">
            <w:pPr>
              <w:widowControl w:val="0"/>
              <w:tabs>
                <w:tab w:val="left" w:pos="1785"/>
              </w:tabs>
              <w:autoSpaceDE w:val="0"/>
              <w:autoSpaceDN w:val="0"/>
              <w:spacing w:before="86"/>
              <w:ind w:left="90"/>
              <w:rPr>
                <w:rFonts w:ascii="Georgia" w:eastAsia="Georgia" w:hAnsi="Georgia" w:cs="Georgia"/>
                <w:b/>
                <w:sz w:val="16"/>
                <w:szCs w:val="22"/>
              </w:rPr>
            </w:pPr>
            <w:r w:rsidRPr="00714783">
              <w:rPr>
                <w:rFonts w:ascii="Georgia" w:eastAsia="Georgia" w:hAnsi="Georgia" w:cs="Georgia"/>
                <w:b/>
                <w:sz w:val="16"/>
                <w:szCs w:val="22"/>
              </w:rPr>
              <w:t>Phone</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(H):</w:t>
            </w:r>
            <w:r w:rsidRPr="00714783">
              <w:rPr>
                <w:rFonts w:ascii="Georgia" w:eastAsia="Georgia" w:hAnsi="Georgia" w:cs="Georgia"/>
                <w:b/>
                <w:spacing w:val="-1"/>
                <w:sz w:val="16"/>
                <w:szCs w:val="22"/>
              </w:rPr>
              <w:t xml:space="preserve"> </w:t>
            </w:r>
            <w:r w:rsidRPr="00714783">
              <w:rPr>
                <w:rFonts w:ascii="Georgia" w:eastAsia="Georgia" w:hAnsi="Georgia" w:cs="Georgia"/>
                <w:b/>
                <w:spacing w:val="-10"/>
                <w:sz w:val="16"/>
                <w:szCs w:val="22"/>
              </w:rPr>
              <w:t>(</w:t>
            </w:r>
            <w:r w:rsidRPr="00714783">
              <w:rPr>
                <w:rFonts w:ascii="Georgia" w:eastAsia="Georgia" w:hAnsi="Georgia" w:cs="Georgia"/>
                <w:b/>
                <w:sz w:val="16"/>
                <w:szCs w:val="22"/>
              </w:rPr>
              <w:tab/>
            </w:r>
            <w:r w:rsidRPr="00714783">
              <w:rPr>
                <w:rFonts w:ascii="Georgia" w:eastAsia="Georgia" w:hAnsi="Georgia" w:cs="Georgia"/>
                <w:b/>
                <w:spacing w:val="-10"/>
                <w:sz w:val="16"/>
                <w:szCs w:val="22"/>
              </w:rPr>
              <w:t>)</w:t>
            </w:r>
          </w:p>
        </w:tc>
        <w:tc>
          <w:tcPr>
            <w:tcW w:w="5514" w:type="dxa"/>
            <w:gridSpan w:val="3"/>
          </w:tcPr>
          <w:p w14:paraId="26E1F0F8" w14:textId="77777777" w:rsidR="00714783" w:rsidRPr="00714783" w:rsidRDefault="00714783" w:rsidP="00714783">
            <w:pPr>
              <w:widowControl w:val="0"/>
              <w:tabs>
                <w:tab w:val="left" w:pos="1819"/>
              </w:tabs>
              <w:autoSpaceDE w:val="0"/>
              <w:autoSpaceDN w:val="0"/>
              <w:spacing w:before="86"/>
              <w:ind w:left="91"/>
              <w:rPr>
                <w:rFonts w:ascii="Georgia" w:eastAsia="Georgia" w:hAnsi="Georgia" w:cs="Georgia"/>
                <w:b/>
                <w:sz w:val="16"/>
                <w:szCs w:val="22"/>
              </w:rPr>
            </w:pPr>
            <w:r w:rsidRPr="00714783">
              <w:rPr>
                <w:rFonts w:ascii="Georgia" w:eastAsia="Georgia" w:hAnsi="Georgia" w:cs="Georgia"/>
                <w:b/>
                <w:sz w:val="16"/>
                <w:szCs w:val="22"/>
              </w:rPr>
              <w:t>Phone</w:t>
            </w:r>
            <w:r w:rsidRPr="00714783">
              <w:rPr>
                <w:rFonts w:ascii="Georgia" w:eastAsia="Georgia" w:hAnsi="Georgia" w:cs="Georgia"/>
                <w:b/>
                <w:spacing w:val="-4"/>
                <w:sz w:val="16"/>
                <w:szCs w:val="22"/>
              </w:rPr>
              <w:t xml:space="preserve"> </w:t>
            </w:r>
            <w:r w:rsidRPr="00714783">
              <w:rPr>
                <w:rFonts w:ascii="Georgia" w:eastAsia="Georgia" w:hAnsi="Georgia" w:cs="Georgia"/>
                <w:b/>
                <w:sz w:val="16"/>
                <w:szCs w:val="22"/>
              </w:rPr>
              <w:t>#</w:t>
            </w:r>
            <w:r w:rsidRPr="00714783">
              <w:rPr>
                <w:rFonts w:ascii="Georgia" w:eastAsia="Georgia" w:hAnsi="Georgia" w:cs="Georgia"/>
                <w:b/>
                <w:spacing w:val="-3"/>
                <w:sz w:val="16"/>
                <w:szCs w:val="22"/>
              </w:rPr>
              <w:t xml:space="preserve"> </w:t>
            </w:r>
            <w:r w:rsidRPr="00714783">
              <w:rPr>
                <w:rFonts w:ascii="Georgia" w:eastAsia="Georgia" w:hAnsi="Georgia" w:cs="Georgia"/>
                <w:b/>
                <w:sz w:val="16"/>
                <w:szCs w:val="22"/>
              </w:rPr>
              <w:t>(W):</w:t>
            </w:r>
            <w:r w:rsidRPr="00714783">
              <w:rPr>
                <w:rFonts w:ascii="Georgia" w:eastAsia="Georgia" w:hAnsi="Georgia" w:cs="Georgia"/>
                <w:b/>
                <w:spacing w:val="-2"/>
                <w:sz w:val="16"/>
                <w:szCs w:val="22"/>
              </w:rPr>
              <w:t xml:space="preserve"> </w:t>
            </w:r>
            <w:r w:rsidRPr="00714783">
              <w:rPr>
                <w:rFonts w:ascii="Georgia" w:eastAsia="Georgia" w:hAnsi="Georgia" w:cs="Georgia"/>
                <w:b/>
                <w:spacing w:val="-10"/>
                <w:sz w:val="16"/>
                <w:szCs w:val="22"/>
              </w:rPr>
              <w:t>(</w:t>
            </w:r>
            <w:r w:rsidRPr="00714783">
              <w:rPr>
                <w:rFonts w:ascii="Georgia" w:eastAsia="Georgia" w:hAnsi="Georgia" w:cs="Georgia"/>
                <w:b/>
                <w:sz w:val="16"/>
                <w:szCs w:val="22"/>
              </w:rPr>
              <w:tab/>
            </w:r>
            <w:r w:rsidRPr="00714783">
              <w:rPr>
                <w:rFonts w:ascii="Georgia" w:eastAsia="Georgia" w:hAnsi="Georgia" w:cs="Georgia"/>
                <w:b/>
                <w:spacing w:val="-10"/>
                <w:sz w:val="16"/>
                <w:szCs w:val="22"/>
              </w:rPr>
              <w:t>)</w:t>
            </w:r>
          </w:p>
        </w:tc>
      </w:tr>
      <w:tr w:rsidR="00714783" w:rsidRPr="00714783" w14:paraId="489BE1B5" w14:textId="77777777" w:rsidTr="004D5E39">
        <w:trPr>
          <w:trHeight w:val="359"/>
        </w:trPr>
        <w:tc>
          <w:tcPr>
            <w:tcW w:w="10910" w:type="dxa"/>
            <w:gridSpan w:val="4"/>
          </w:tcPr>
          <w:p w14:paraId="15C74B82" w14:textId="5E89DA63" w:rsidR="00714783" w:rsidRDefault="00714783" w:rsidP="006377F6">
            <w:pPr>
              <w:pStyle w:val="TableParagraph"/>
              <w:rPr>
                <w:sz w:val="15"/>
              </w:rPr>
            </w:pPr>
            <w:r>
              <w:rPr>
                <w:b/>
                <w:sz w:val="16"/>
              </w:rPr>
              <w:t>In</w:t>
            </w:r>
            <w:r>
              <w:rPr>
                <w:b/>
                <w:spacing w:val="-3"/>
                <w:sz w:val="16"/>
              </w:rPr>
              <w:t xml:space="preserve"> </w:t>
            </w:r>
            <w:r>
              <w:rPr>
                <w:b/>
                <w:sz w:val="16"/>
              </w:rPr>
              <w:t>what</w:t>
            </w:r>
            <w:r>
              <w:rPr>
                <w:b/>
                <w:spacing w:val="-4"/>
                <w:sz w:val="16"/>
              </w:rPr>
              <w:t xml:space="preserve"> </w:t>
            </w:r>
            <w:r>
              <w:rPr>
                <w:b/>
                <w:sz w:val="16"/>
              </w:rPr>
              <w:t>capacity</w:t>
            </w:r>
            <w:r>
              <w:rPr>
                <w:b/>
                <w:spacing w:val="-2"/>
                <w:sz w:val="16"/>
              </w:rPr>
              <w:t xml:space="preserve"> </w:t>
            </w:r>
            <w:r>
              <w:rPr>
                <w:b/>
                <w:sz w:val="16"/>
              </w:rPr>
              <w:t>are</w:t>
            </w:r>
            <w:r>
              <w:rPr>
                <w:b/>
                <w:spacing w:val="-5"/>
                <w:sz w:val="16"/>
              </w:rPr>
              <w:t xml:space="preserve"> </w:t>
            </w:r>
            <w:r>
              <w:rPr>
                <w:b/>
                <w:sz w:val="16"/>
              </w:rPr>
              <w:t>you</w:t>
            </w:r>
            <w:r>
              <w:rPr>
                <w:b/>
                <w:spacing w:val="-5"/>
                <w:sz w:val="16"/>
              </w:rPr>
              <w:t xml:space="preserve"> </w:t>
            </w:r>
            <w:r>
              <w:rPr>
                <w:b/>
                <w:sz w:val="16"/>
              </w:rPr>
              <w:t>making</w:t>
            </w:r>
            <w:r>
              <w:rPr>
                <w:b/>
                <w:spacing w:val="-2"/>
                <w:sz w:val="16"/>
              </w:rPr>
              <w:t xml:space="preserve"> </w:t>
            </w:r>
            <w:r>
              <w:rPr>
                <w:b/>
                <w:sz w:val="16"/>
              </w:rPr>
              <w:t>this</w:t>
            </w:r>
            <w:r>
              <w:rPr>
                <w:b/>
                <w:spacing w:val="-6"/>
                <w:sz w:val="16"/>
              </w:rPr>
              <w:t xml:space="preserve"> </w:t>
            </w:r>
            <w:r>
              <w:rPr>
                <w:b/>
                <w:spacing w:val="-2"/>
                <w:sz w:val="16"/>
              </w:rPr>
              <w:t>claim?</w:t>
            </w:r>
          </w:p>
          <w:p w14:paraId="6C745059" w14:textId="698BEB8B" w:rsidR="00714783" w:rsidRDefault="00714783" w:rsidP="00714783">
            <w:pPr>
              <w:pStyle w:val="TableParagraph"/>
              <w:tabs>
                <w:tab w:val="left" w:pos="1562"/>
                <w:tab w:val="left" w:pos="2688"/>
                <w:tab w:val="left" w:pos="4255"/>
                <w:tab w:val="left" w:pos="5419"/>
                <w:tab w:val="left" w:pos="6430"/>
              </w:tabs>
              <w:spacing w:before="0"/>
              <w:ind w:left="314"/>
              <w:rPr>
                <w:b/>
                <w:spacing w:val="-2"/>
                <w:sz w:val="16"/>
              </w:rPr>
            </w:pPr>
            <w:r>
              <w:rPr>
                <w:b/>
                <w:spacing w:val="-2"/>
                <w:sz w:val="16"/>
              </w:rPr>
              <w:t xml:space="preserve">Card Holder  </w:t>
            </w:r>
            <w:sdt>
              <w:sdtPr>
                <w:rPr>
                  <w:b/>
                  <w:spacing w:val="-2"/>
                  <w:sz w:val="16"/>
                </w:rPr>
                <w:id w:val="458146078"/>
                <w14:checkbox>
                  <w14:checked w14:val="0"/>
                  <w14:checkedState w14:val="2612" w14:font="MS Gothic"/>
                  <w14:uncheckedState w14:val="2610" w14:font="MS Gothic"/>
                </w14:checkbox>
              </w:sdtPr>
              <w:sdtEndPr/>
              <w:sdtContent>
                <w:r w:rsidR="003965AC">
                  <w:rPr>
                    <w:rFonts w:ascii="MS Gothic" w:eastAsia="MS Gothic" w:hAnsi="MS Gothic" w:hint="eastAsia"/>
                    <w:b/>
                    <w:spacing w:val="-2"/>
                    <w:sz w:val="16"/>
                  </w:rPr>
                  <w:t>☐</w:t>
                </w:r>
              </w:sdtContent>
            </w:sdt>
            <w:r>
              <w:rPr>
                <w:b/>
                <w:spacing w:val="-2"/>
                <w:sz w:val="16"/>
              </w:rPr>
              <w:t xml:space="preserve">                                        Executor* </w:t>
            </w:r>
            <w:sdt>
              <w:sdtPr>
                <w:rPr>
                  <w:b/>
                  <w:spacing w:val="-2"/>
                  <w:sz w:val="16"/>
                </w:rPr>
                <w:id w:val="145554967"/>
                <w14:checkbox>
                  <w14:checked w14:val="0"/>
                  <w14:checkedState w14:val="2612" w14:font="MS Gothic"/>
                  <w14:uncheckedState w14:val="2610" w14:font="MS Gothic"/>
                </w14:checkbox>
              </w:sdtPr>
              <w:sdtEndPr/>
              <w:sdtContent>
                <w:r>
                  <w:rPr>
                    <w:rFonts w:ascii="MS Gothic" w:eastAsia="MS Gothic" w:hAnsi="MS Gothic" w:hint="eastAsia"/>
                    <w:b/>
                    <w:spacing w:val="-2"/>
                    <w:sz w:val="16"/>
                  </w:rPr>
                  <w:t>☐</w:t>
                </w:r>
              </w:sdtContent>
            </w:sdt>
            <w:r>
              <w:rPr>
                <w:b/>
                <w:spacing w:val="-2"/>
                <w:sz w:val="16"/>
              </w:rPr>
              <w:t xml:space="preserve">                                        Administrator* </w:t>
            </w:r>
            <w:sdt>
              <w:sdtPr>
                <w:rPr>
                  <w:b/>
                  <w:spacing w:val="-2"/>
                  <w:sz w:val="16"/>
                </w:rPr>
                <w:id w:val="621120813"/>
                <w14:checkbox>
                  <w14:checked w14:val="0"/>
                  <w14:checkedState w14:val="2612" w14:font="MS Gothic"/>
                  <w14:uncheckedState w14:val="2610" w14:font="MS Gothic"/>
                </w14:checkbox>
              </w:sdtPr>
              <w:sdtEndPr/>
              <w:sdtContent>
                <w:r>
                  <w:rPr>
                    <w:rFonts w:ascii="MS Gothic" w:eastAsia="MS Gothic" w:hAnsi="MS Gothic" w:hint="eastAsia"/>
                    <w:b/>
                    <w:spacing w:val="-2"/>
                    <w:sz w:val="16"/>
                  </w:rPr>
                  <w:t>☐</w:t>
                </w:r>
              </w:sdtContent>
            </w:sdt>
            <w:r>
              <w:rPr>
                <w:b/>
                <w:sz w:val="16"/>
              </w:rPr>
              <w:tab/>
              <w:t xml:space="preserve">        </w:t>
            </w:r>
            <w:r>
              <w:rPr>
                <w:b/>
                <w:sz w:val="16"/>
              </w:rPr>
              <w:tab/>
            </w:r>
            <w:r>
              <w:rPr>
                <w:b/>
                <w:sz w:val="16"/>
              </w:rPr>
              <w:tab/>
              <w:t xml:space="preserve">               </w:t>
            </w:r>
            <w:r>
              <w:rPr>
                <w:b/>
                <w:spacing w:val="-2"/>
                <w:sz w:val="16"/>
              </w:rPr>
              <w:t xml:space="preserve">Assignee* </w:t>
            </w:r>
            <w:sdt>
              <w:sdtPr>
                <w:rPr>
                  <w:b/>
                  <w:spacing w:val="-2"/>
                  <w:sz w:val="16"/>
                </w:rPr>
                <w:id w:val="1600682062"/>
                <w14:checkbox>
                  <w14:checked w14:val="0"/>
                  <w14:checkedState w14:val="2612" w14:font="MS Gothic"/>
                  <w14:uncheckedState w14:val="2610" w14:font="MS Gothic"/>
                </w14:checkbox>
              </w:sdtPr>
              <w:sdtEndPr/>
              <w:sdtContent>
                <w:r>
                  <w:rPr>
                    <w:rFonts w:ascii="MS Gothic" w:eastAsia="MS Gothic" w:hAnsi="MS Gothic" w:hint="eastAsia"/>
                    <w:b/>
                    <w:spacing w:val="-2"/>
                    <w:sz w:val="16"/>
                  </w:rPr>
                  <w:t>☐</w:t>
                </w:r>
              </w:sdtContent>
            </w:sdt>
          </w:p>
          <w:p w14:paraId="453B4797" w14:textId="77777777" w:rsidR="00714783" w:rsidRDefault="00714783" w:rsidP="00714783">
            <w:pPr>
              <w:pStyle w:val="TableParagraph"/>
              <w:spacing w:before="1"/>
              <w:rPr>
                <w:b/>
                <w:sz w:val="15"/>
              </w:rPr>
            </w:pPr>
          </w:p>
          <w:p w14:paraId="2BADE0F5" w14:textId="59A7024B" w:rsidR="00714783" w:rsidRPr="00714783" w:rsidRDefault="00714783" w:rsidP="006377F6">
            <w:pPr>
              <w:pStyle w:val="TableParagraph"/>
              <w:spacing w:before="1"/>
              <w:rPr>
                <w:b/>
                <w:sz w:val="16"/>
              </w:rPr>
            </w:pPr>
            <w:r>
              <w:rPr>
                <w:b/>
                <w:sz w:val="15"/>
              </w:rPr>
              <w:t>*Please</w:t>
            </w:r>
            <w:r>
              <w:rPr>
                <w:b/>
                <w:spacing w:val="-11"/>
                <w:sz w:val="15"/>
              </w:rPr>
              <w:t xml:space="preserve"> </w:t>
            </w:r>
            <w:r>
              <w:rPr>
                <w:b/>
                <w:sz w:val="15"/>
              </w:rPr>
              <w:t>provide</w:t>
            </w:r>
            <w:r>
              <w:rPr>
                <w:b/>
                <w:spacing w:val="-8"/>
                <w:sz w:val="15"/>
              </w:rPr>
              <w:t xml:space="preserve"> al</w:t>
            </w:r>
            <w:r>
              <w:rPr>
                <w:b/>
                <w:sz w:val="15"/>
              </w:rPr>
              <w:t>l</w:t>
            </w:r>
            <w:r>
              <w:rPr>
                <w:b/>
                <w:spacing w:val="-10"/>
                <w:sz w:val="15"/>
              </w:rPr>
              <w:t xml:space="preserve"> </w:t>
            </w:r>
            <w:r>
              <w:rPr>
                <w:b/>
                <w:sz w:val="15"/>
              </w:rPr>
              <w:t>documents</w:t>
            </w:r>
            <w:r>
              <w:rPr>
                <w:b/>
                <w:spacing w:val="-8"/>
                <w:sz w:val="15"/>
              </w:rPr>
              <w:t xml:space="preserve"> </w:t>
            </w:r>
            <w:r>
              <w:rPr>
                <w:b/>
                <w:sz w:val="15"/>
              </w:rPr>
              <w:t>supporting</w:t>
            </w:r>
            <w:r>
              <w:rPr>
                <w:b/>
                <w:spacing w:val="-9"/>
                <w:sz w:val="15"/>
              </w:rPr>
              <w:t xml:space="preserve"> </w:t>
            </w:r>
            <w:r>
              <w:rPr>
                <w:b/>
                <w:sz w:val="15"/>
              </w:rPr>
              <w:t>your</w:t>
            </w:r>
            <w:r>
              <w:rPr>
                <w:b/>
                <w:spacing w:val="-9"/>
                <w:sz w:val="15"/>
              </w:rPr>
              <w:t xml:space="preserve"> </w:t>
            </w:r>
            <w:r>
              <w:rPr>
                <w:b/>
                <w:sz w:val="15"/>
              </w:rPr>
              <w:t>authority</w:t>
            </w:r>
            <w:r>
              <w:rPr>
                <w:b/>
                <w:spacing w:val="-8"/>
                <w:sz w:val="15"/>
              </w:rPr>
              <w:t xml:space="preserve"> </w:t>
            </w:r>
            <w:r>
              <w:rPr>
                <w:b/>
                <w:sz w:val="15"/>
              </w:rPr>
              <w:t>(e.g.,</w:t>
            </w:r>
            <w:r>
              <w:rPr>
                <w:b/>
                <w:spacing w:val="-8"/>
                <w:sz w:val="15"/>
              </w:rPr>
              <w:t xml:space="preserve"> </w:t>
            </w:r>
            <w:r>
              <w:rPr>
                <w:b/>
                <w:sz w:val="15"/>
              </w:rPr>
              <w:t>Letters</w:t>
            </w:r>
            <w:r>
              <w:rPr>
                <w:b/>
                <w:spacing w:val="-9"/>
                <w:sz w:val="15"/>
              </w:rPr>
              <w:t xml:space="preserve"> </w:t>
            </w:r>
            <w:r>
              <w:rPr>
                <w:b/>
                <w:sz w:val="15"/>
              </w:rPr>
              <w:t>Testamentary,</w:t>
            </w:r>
            <w:r>
              <w:rPr>
                <w:b/>
                <w:spacing w:val="-7"/>
                <w:sz w:val="15"/>
              </w:rPr>
              <w:t xml:space="preserve"> </w:t>
            </w:r>
            <w:r>
              <w:rPr>
                <w:b/>
                <w:sz w:val="15"/>
              </w:rPr>
              <w:t>Letters</w:t>
            </w:r>
            <w:r>
              <w:rPr>
                <w:b/>
                <w:spacing w:val="-10"/>
                <w:sz w:val="15"/>
              </w:rPr>
              <w:t xml:space="preserve"> </w:t>
            </w:r>
            <w:r>
              <w:rPr>
                <w:b/>
                <w:sz w:val="15"/>
              </w:rPr>
              <w:t>of</w:t>
            </w:r>
            <w:r>
              <w:rPr>
                <w:b/>
                <w:spacing w:val="-9"/>
                <w:sz w:val="15"/>
              </w:rPr>
              <w:t xml:space="preserve"> </w:t>
            </w:r>
            <w:r>
              <w:rPr>
                <w:b/>
                <w:sz w:val="15"/>
              </w:rPr>
              <w:t>Administration,</w:t>
            </w:r>
            <w:r>
              <w:rPr>
                <w:b/>
                <w:spacing w:val="-9"/>
                <w:sz w:val="15"/>
              </w:rPr>
              <w:t xml:space="preserve"> </w:t>
            </w:r>
            <w:r>
              <w:rPr>
                <w:b/>
                <w:spacing w:val="-2"/>
                <w:sz w:val="15"/>
              </w:rPr>
              <w:t>etc.)</w:t>
            </w:r>
          </w:p>
        </w:tc>
      </w:tr>
    </w:tbl>
    <w:p w14:paraId="48BC4F62" w14:textId="77777777" w:rsidR="00714783" w:rsidRDefault="00714783" w:rsidP="00EF5F4C">
      <w:pPr>
        <w:ind w:firstLine="120"/>
        <w:rPr>
          <w:rFonts w:ascii="Georgia" w:eastAsia="Georgia" w:hAnsi="Georgia" w:cs="Georgia"/>
          <w:sz w:val="16"/>
          <w:szCs w:val="16"/>
        </w:rPr>
      </w:pPr>
    </w:p>
    <w:p w14:paraId="1EEEFDB9" w14:textId="77777777" w:rsidR="00714783" w:rsidRDefault="00714783" w:rsidP="00EF5F4C">
      <w:pPr>
        <w:ind w:firstLine="120"/>
        <w:rPr>
          <w:rFonts w:ascii="Georgia" w:eastAsia="Georgia" w:hAnsi="Georgia" w:cs="Georgia"/>
          <w:sz w:val="16"/>
          <w:szCs w:val="16"/>
        </w:rPr>
      </w:pPr>
    </w:p>
    <w:tbl>
      <w:tblPr>
        <w:tblW w:w="10915" w:type="dxa"/>
        <w:tblInd w:w="-10" w:type="dxa"/>
        <w:tblCellMar>
          <w:left w:w="0" w:type="dxa"/>
          <w:right w:w="0" w:type="dxa"/>
        </w:tblCellMar>
        <w:tblLook w:val="04A0" w:firstRow="1" w:lastRow="0" w:firstColumn="1" w:lastColumn="0" w:noHBand="0" w:noVBand="1"/>
      </w:tblPr>
      <w:tblGrid>
        <w:gridCol w:w="10915"/>
      </w:tblGrid>
      <w:tr w:rsidR="00A72DD2" w14:paraId="7CE56403" w14:textId="77777777" w:rsidTr="00A72DD2">
        <w:tc>
          <w:tcPr>
            <w:tcW w:w="109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14:paraId="3989F76A" w14:textId="770FDD38" w:rsidR="00A72DD2" w:rsidRDefault="00C46AFF" w:rsidP="002723F8">
            <w:pPr>
              <w:autoSpaceDE w:val="0"/>
              <w:autoSpaceDN w:val="0"/>
              <w:spacing w:before="99"/>
              <w:ind w:right="214"/>
              <w:rPr>
                <w:lang w:val="en-CA"/>
              </w:rPr>
            </w:pPr>
            <w:r w:rsidRPr="0053278F">
              <w:rPr>
                <w:rFonts w:asciiTheme="minorHAnsi" w:eastAsia="Georgia" w:hAnsiTheme="minorHAnsi" w:cstheme="minorHAnsi"/>
                <w:sz w:val="22"/>
                <w:szCs w:val="22"/>
                <w:u w:val="single" w:color="000000"/>
              </w:rPr>
              <w:lastRenderedPageBreak/>
              <w:t xml:space="preserve">                  </w:t>
            </w:r>
            <w:r w:rsidR="00A72DD2">
              <w:rPr>
                <w:b/>
                <w:bCs/>
                <w:color w:val="FFFFFF"/>
              </w:rPr>
              <w:t xml:space="preserve">CERTIFICATE AND AUTHORIZATION </w:t>
            </w:r>
          </w:p>
        </w:tc>
      </w:tr>
      <w:tr w:rsidR="00A72DD2" w14:paraId="6CE118D2" w14:textId="77777777" w:rsidTr="00A72DD2">
        <w:tc>
          <w:tcPr>
            <w:tcW w:w="109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3AC460" w14:textId="77777777" w:rsidR="00A72DD2" w:rsidRDefault="00A72DD2" w:rsidP="002723F8">
            <w:pPr>
              <w:autoSpaceDE w:val="0"/>
              <w:autoSpaceDN w:val="0"/>
            </w:pPr>
            <w:r>
              <w:rPr>
                <w:rFonts w:ascii="Arial" w:hAnsi="Arial" w:cs="Arial"/>
                <w:b/>
                <w:bCs/>
                <w:color w:val="000000"/>
                <w:sz w:val="16"/>
                <w:szCs w:val="16"/>
              </w:rPr>
              <w:t>ZURICH CANADA</w:t>
            </w:r>
            <w:r>
              <w:rPr>
                <w:rFonts w:ascii="Arial" w:hAnsi="Arial" w:cs="Arial"/>
                <w:color w:val="000000"/>
                <w:sz w:val="16"/>
                <w:szCs w:val="16"/>
              </w:rPr>
              <w:t>, ITS AGENTS AND AUTHORIZED ADMINISTRATORS (HEREINAFTER “THE INSURER”, OR “THEY”) ARE OBLIGED TO COLLECT AND RETAIN CERTAIN PERSONAL AND/OR HEALTH INFORMATION ABOUT YOU IN CONNECTION WITH YOUR INSURANCE COVERAGE. THEY USE AND DISCLOSE THAT INFORMATION ONLY FOR THE PURPOSES OF ADMINISTERING YOUR POLICY OF INSURANCE, PROVIDING CUSTOMER SERVICE AND ASSESSING AND PAYING CLAIMS.</w:t>
            </w:r>
          </w:p>
          <w:p w14:paraId="748C3EF5" w14:textId="77777777" w:rsidR="00A72DD2" w:rsidRDefault="00A72DD2" w:rsidP="002723F8">
            <w:pPr>
              <w:autoSpaceDE w:val="0"/>
              <w:autoSpaceDN w:val="0"/>
            </w:pPr>
            <w:r>
              <w:rPr>
                <w:rFonts w:ascii="Arial" w:hAnsi="Arial" w:cs="Arial"/>
                <w:color w:val="000000"/>
                <w:sz w:val="16"/>
                <w:szCs w:val="16"/>
              </w:rPr>
              <w:t> </w:t>
            </w:r>
          </w:p>
          <w:p w14:paraId="43584406" w14:textId="77777777" w:rsidR="00A72DD2" w:rsidRDefault="00A72DD2" w:rsidP="002723F8">
            <w:pPr>
              <w:autoSpaceDE w:val="0"/>
              <w:autoSpaceDN w:val="0"/>
            </w:pPr>
            <w:r>
              <w:rPr>
                <w:rFonts w:ascii="Arial" w:hAnsi="Arial" w:cs="Arial"/>
                <w:color w:val="000000"/>
                <w:sz w:val="16"/>
                <w:szCs w:val="16"/>
              </w:rPr>
              <w:t>IN CONSIDERATION OF PAYMENT MADE ON MY BEHALF, I AUTHORIZE ANY BENEFITS PAID OR PAYABLE BY ANY OTHER INSURANCE CARRIER, IN RESPECT TO THIS CLAIM TO BE ASSIGNED IN WHOLE OR IN PART TO CRAWFORD &amp; COMPANY (CANADA) INC., FOR THE BENEFIT OF THE INSURANCE COMPANY UNDERWRITING THE POLICY FOR WHICH SUCH PAYMENT IS MADE.</w:t>
            </w:r>
          </w:p>
          <w:p w14:paraId="2C36804F" w14:textId="77777777" w:rsidR="00A72DD2" w:rsidRDefault="00A72DD2" w:rsidP="002723F8">
            <w:pPr>
              <w:autoSpaceDE w:val="0"/>
              <w:autoSpaceDN w:val="0"/>
            </w:pPr>
            <w:r>
              <w:rPr>
                <w:rFonts w:ascii="Arial" w:hAnsi="Arial" w:cs="Arial"/>
                <w:color w:val="000000"/>
                <w:sz w:val="16"/>
                <w:szCs w:val="16"/>
              </w:rPr>
              <w:t> </w:t>
            </w:r>
          </w:p>
          <w:p w14:paraId="41E52047" w14:textId="77777777" w:rsidR="00A72DD2" w:rsidRDefault="00A72DD2" w:rsidP="002723F8">
            <w:pPr>
              <w:autoSpaceDE w:val="0"/>
              <w:autoSpaceDN w:val="0"/>
            </w:pPr>
            <w:r>
              <w:rPr>
                <w:rFonts w:ascii="Arial" w:hAnsi="Arial" w:cs="Arial"/>
                <w:b/>
                <w:bCs/>
                <w:color w:val="000000"/>
                <w:sz w:val="16"/>
                <w:szCs w:val="16"/>
              </w:rPr>
              <w:t>PERSONAL INFORMATION NOTICE</w:t>
            </w:r>
          </w:p>
          <w:p w14:paraId="0E142BDF" w14:textId="77777777" w:rsidR="00A72DD2" w:rsidRDefault="00A72DD2" w:rsidP="002723F8">
            <w:pPr>
              <w:autoSpaceDE w:val="0"/>
              <w:autoSpaceDN w:val="0"/>
            </w:pPr>
            <w:r>
              <w:rPr>
                <w:rFonts w:ascii="Arial" w:hAnsi="Arial" w:cs="Arial"/>
                <w:color w:val="000000"/>
                <w:sz w:val="16"/>
                <w:szCs w:val="16"/>
              </w:rPr>
              <w:t>I UNDERSTAND THAT THE INFORMATION PROVIDED BY ME ON THIS CLAIM FORM AND OTHERWISE IN RESPECT OF MY CLAIM, IS REQUIRED BY THE INSURER, ITS REINSURERS TO ASSESS MY ENTITLEMENT TO BENEFITS, INCLUDING BUT NOT LIMITED TO DETERMINING IF COVERAGE IS IN EFFECT, INVESTIGATING THE APPLICABILITY OF EXCLUSIONS. FOR THESE PURPOSES, THE INSURER WILL ALSO CONSULT ITS EXISTING INSURANCE FILES ABOUT ME, COLLECT ADDITIONAL INFORMATION ABOUT AND FROM ME, AND WHERE REQUIRED, COLLECT INFORMATION FROM AND EXCHANGE INFORMATION WITH THIRD PARTIES.</w:t>
            </w:r>
          </w:p>
          <w:p w14:paraId="36E3C8F4" w14:textId="77777777" w:rsidR="00A72DD2" w:rsidRDefault="00A72DD2" w:rsidP="002723F8">
            <w:pPr>
              <w:autoSpaceDE w:val="0"/>
              <w:autoSpaceDN w:val="0"/>
            </w:pPr>
            <w:r>
              <w:rPr>
                <w:rFonts w:ascii="Arial" w:hAnsi="Arial" w:cs="Arial"/>
                <w:b/>
                <w:bCs/>
                <w:color w:val="000000"/>
                <w:sz w:val="16"/>
                <w:szCs w:val="16"/>
              </w:rPr>
              <w:t> </w:t>
            </w:r>
          </w:p>
          <w:p w14:paraId="5BA1024B" w14:textId="77777777" w:rsidR="00A72DD2" w:rsidRDefault="00A72DD2" w:rsidP="002723F8">
            <w:pPr>
              <w:autoSpaceDE w:val="0"/>
              <w:autoSpaceDN w:val="0"/>
            </w:pPr>
            <w:r>
              <w:rPr>
                <w:rFonts w:ascii="Arial" w:hAnsi="Arial" w:cs="Arial"/>
                <w:b/>
                <w:bCs/>
                <w:color w:val="000000"/>
                <w:sz w:val="16"/>
                <w:szCs w:val="16"/>
              </w:rPr>
              <w:t>PRIVACY STATEMENT</w:t>
            </w:r>
          </w:p>
          <w:p w14:paraId="4AE1E64A" w14:textId="77777777" w:rsidR="00A72DD2" w:rsidRDefault="00A72DD2" w:rsidP="002723F8">
            <w:pPr>
              <w:autoSpaceDE w:val="0"/>
              <w:autoSpaceDN w:val="0"/>
            </w:pPr>
            <w:r>
              <w:rPr>
                <w:rFonts w:ascii="Arial" w:hAnsi="Arial" w:cs="Arial"/>
                <w:color w:val="000000"/>
                <w:sz w:val="16"/>
                <w:szCs w:val="16"/>
              </w:rPr>
              <w:t>YOUR PERSONAL INFORMATION MAY BE PROCESSED AND STORED BY ZURICH CANADA AND ITS AFFILIATES (COLLECTIVELY, “</w:t>
            </w:r>
            <w:r>
              <w:rPr>
                <w:rFonts w:ascii="Arial" w:hAnsi="Arial" w:cs="Arial"/>
                <w:b/>
                <w:bCs/>
                <w:color w:val="000000"/>
                <w:sz w:val="16"/>
                <w:szCs w:val="16"/>
              </w:rPr>
              <w:t>ZURICH CANADA</w:t>
            </w:r>
            <w:r>
              <w:rPr>
                <w:rFonts w:ascii="Arial" w:hAnsi="Arial" w:cs="Arial"/>
                <w:color w:val="000000"/>
                <w:sz w:val="16"/>
                <w:szCs w:val="16"/>
              </w:rPr>
              <w:t xml:space="preserve">” AND AUTHORIZED REPRESENTATIVES, BOTH IN DOMESTIC AND FOREIGN JURISDICTIONS OUTSIDE CANADA AND IS SUBJECT TO APPLICABLE LAWS. PLEASE CONTACT THE </w:t>
            </w:r>
            <w:r>
              <w:rPr>
                <w:rFonts w:ascii="Arial" w:hAnsi="Arial" w:cs="Arial"/>
                <w:b/>
                <w:bCs/>
                <w:color w:val="000000"/>
                <w:sz w:val="16"/>
                <w:szCs w:val="16"/>
              </w:rPr>
              <w:t xml:space="preserve">ZURICH CANADA </w:t>
            </w:r>
            <w:r>
              <w:rPr>
                <w:rFonts w:ascii="Arial" w:hAnsi="Arial" w:cs="Arial"/>
                <w:color w:val="000000"/>
                <w:sz w:val="16"/>
                <w:szCs w:val="16"/>
              </w:rPr>
              <w:t xml:space="preserve">PRIVACY OFFICER IF YOU REQUIRE FURTHER ADDITIONAL INFORMATION REGARDING THE COLLECTION, USE, DISCLOSURE, PROCESSING AND STORAGE OF YOUR PERSONAL INFORMATION VIA EMAIL AT </w:t>
            </w:r>
            <w:hyperlink r:id="rId8" w:tooltip="mailto:PRIVACY.ZURICH.CANADA@ZURICH.COM" w:history="1">
              <w:r>
                <w:rPr>
                  <w:rStyle w:val="Hyperlink"/>
                  <w:rFonts w:eastAsiaTheme="majorEastAsia"/>
                  <w:b/>
                  <w:bCs/>
                </w:rPr>
                <w:t>PRIVACY.ZURICH.CANADA@ZURICH.COM</w:t>
              </w:r>
            </w:hyperlink>
            <w:r>
              <w:rPr>
                <w:b/>
                <w:bCs/>
                <w:color w:val="000000"/>
              </w:rPr>
              <w:t xml:space="preserve"> </w:t>
            </w:r>
            <w:r>
              <w:rPr>
                <w:rFonts w:ascii="Arial" w:hAnsi="Arial" w:cs="Arial"/>
                <w:color w:val="000000"/>
                <w:sz w:val="16"/>
                <w:szCs w:val="16"/>
              </w:rPr>
              <w:t>OR YOU CAN REVIEW OUR PRIVACY STATEMENT AT</w:t>
            </w:r>
            <w:r>
              <w:rPr>
                <w:color w:val="000000"/>
                <w:sz w:val="16"/>
                <w:szCs w:val="16"/>
              </w:rPr>
              <w:t xml:space="preserve"> </w:t>
            </w:r>
            <w:hyperlink r:id="rId9" w:tooltip="HTTPS://WWW.ZURICHCANADA.COM/EN-CA/ABOUT-ZURICH/PRIVACY-STATEMENT" w:history="1">
              <w:r>
                <w:rPr>
                  <w:rStyle w:val="Hyperlink"/>
                  <w:rFonts w:eastAsiaTheme="majorEastAsia"/>
                  <w:b/>
                  <w:bCs/>
                </w:rPr>
                <w:t>HTTPS://WWW.ZURICHCANADA.COM/EN-CA/ABOUT-ZURICH/PRIVACY-STATEMENT</w:t>
              </w:r>
            </w:hyperlink>
            <w:r>
              <w:rPr>
                <w:b/>
                <w:bCs/>
                <w:color w:val="000000"/>
              </w:rPr>
              <w:t xml:space="preserve"> </w:t>
            </w:r>
          </w:p>
          <w:p w14:paraId="574C8610" w14:textId="77777777" w:rsidR="00A72DD2" w:rsidRDefault="00A72DD2" w:rsidP="002723F8">
            <w:pPr>
              <w:autoSpaceDE w:val="0"/>
              <w:autoSpaceDN w:val="0"/>
            </w:pPr>
            <w:r>
              <w:rPr>
                <w:rFonts w:ascii="Arial" w:hAnsi="Arial" w:cs="Arial"/>
                <w:color w:val="000000"/>
                <w:sz w:val="16"/>
                <w:szCs w:val="16"/>
              </w:rPr>
              <w:t> </w:t>
            </w:r>
          </w:p>
          <w:p w14:paraId="2DC00435" w14:textId="77777777" w:rsidR="00A72DD2" w:rsidRDefault="00A72DD2" w:rsidP="002723F8">
            <w:pPr>
              <w:autoSpaceDE w:val="0"/>
              <w:autoSpaceDN w:val="0"/>
            </w:pPr>
            <w:r>
              <w:rPr>
                <w:rFonts w:ascii="Arial" w:hAnsi="Arial" w:cs="Arial"/>
                <w:color w:val="000000"/>
                <w:sz w:val="16"/>
                <w:szCs w:val="16"/>
              </w:rPr>
              <w:t xml:space="preserve">YOU MAY REFUSE TO CONSENT TO THE COLLECTION, STORAGE, USE OR DISCLOSURE OF PERSONAL INFORMATION; HOWEVER, THE REFUSAL TO PROVIDE CONSENT MAY RESULT IN </w:t>
            </w:r>
            <w:r>
              <w:rPr>
                <w:rFonts w:ascii="Arial" w:hAnsi="Arial" w:cs="Arial"/>
                <w:b/>
                <w:bCs/>
                <w:color w:val="000000"/>
                <w:sz w:val="16"/>
                <w:szCs w:val="16"/>
              </w:rPr>
              <w:t>ZURICH CANADA</w:t>
            </w:r>
            <w:r>
              <w:rPr>
                <w:rFonts w:ascii="Arial" w:hAnsi="Arial" w:cs="Arial"/>
                <w:color w:val="000000"/>
                <w:sz w:val="16"/>
                <w:szCs w:val="16"/>
              </w:rPr>
              <w:t xml:space="preserve"> BEING UNABLE TO OFFER AND ADMINISTER INSURANCE COVERAGE OR PREVENT </w:t>
            </w:r>
            <w:r>
              <w:rPr>
                <w:rFonts w:ascii="Arial" w:hAnsi="Arial" w:cs="Arial"/>
                <w:b/>
                <w:bCs/>
                <w:color w:val="000000"/>
                <w:sz w:val="16"/>
                <w:szCs w:val="16"/>
              </w:rPr>
              <w:t>ZURICH CANADA</w:t>
            </w:r>
            <w:r>
              <w:rPr>
                <w:rFonts w:ascii="Arial" w:hAnsi="Arial" w:cs="Arial"/>
                <w:color w:val="000000"/>
                <w:sz w:val="16"/>
                <w:szCs w:val="16"/>
              </w:rPr>
              <w:t xml:space="preserve"> FROM BEING ABLE TO PAY CLAIM BENEFITS.</w:t>
            </w:r>
          </w:p>
          <w:p w14:paraId="3A6E2A6A" w14:textId="77777777" w:rsidR="00A72DD2" w:rsidRDefault="00A72DD2" w:rsidP="002723F8">
            <w:pPr>
              <w:autoSpaceDE w:val="0"/>
              <w:autoSpaceDN w:val="0"/>
            </w:pPr>
            <w:r>
              <w:rPr>
                <w:rFonts w:ascii="Arial" w:hAnsi="Arial" w:cs="Arial"/>
                <w:color w:val="000000"/>
                <w:sz w:val="16"/>
                <w:szCs w:val="16"/>
              </w:rPr>
              <w:t> </w:t>
            </w:r>
          </w:p>
          <w:p w14:paraId="2F5DF116" w14:textId="77777777" w:rsidR="00A72DD2" w:rsidRDefault="00A72DD2" w:rsidP="002723F8">
            <w:pPr>
              <w:autoSpaceDE w:val="0"/>
              <w:autoSpaceDN w:val="0"/>
              <w:rPr>
                <w:b/>
                <w:bCs/>
                <w:color w:val="000000"/>
              </w:rPr>
            </w:pPr>
            <w:r>
              <w:rPr>
                <w:rFonts w:ascii="Arial" w:hAnsi="Arial" w:cs="Arial"/>
                <w:b/>
                <w:bCs/>
                <w:color w:val="000000"/>
                <w:sz w:val="16"/>
                <w:szCs w:val="16"/>
              </w:rPr>
              <w:t>ZURICH CANADA</w:t>
            </w:r>
            <w:r>
              <w:rPr>
                <w:rFonts w:ascii="Arial" w:hAnsi="Arial" w:cs="Arial"/>
                <w:color w:val="000000"/>
                <w:sz w:val="16"/>
                <w:szCs w:val="16"/>
              </w:rPr>
              <w:t xml:space="preserve"> IS COMMITTED TO PROTECTING THE PRIVACY AND CONFIDENTIALITY OF INFORMATION PROVIDED. YOUR FILE IS SECURED IN OUR OFFICES OR THOSE OF OUR ADMINISTRATOR OR AGENT. YOU MAY REQUEST TO REVIEW THE PERSONAL INFORMATION IT CONTAINS AND MAKE CORRECTIONS BY WRITING TO: </w:t>
            </w:r>
            <w:r>
              <w:rPr>
                <w:b/>
                <w:bCs/>
                <w:color w:val="000000"/>
              </w:rPr>
              <w:t xml:space="preserve">PRIVACY OFFICER, ZURICH INSURANCE COMPANY LTD (CANADIAN BRANCH), 100 KING STREET WEST, SUITE 5500, P.O. BOX 290, TORONTO, ON </w:t>
            </w:r>
          </w:p>
          <w:p w14:paraId="41F6A4E5" w14:textId="77777777" w:rsidR="00A72DD2" w:rsidRDefault="00A72DD2" w:rsidP="002723F8">
            <w:pPr>
              <w:autoSpaceDE w:val="0"/>
              <w:autoSpaceDN w:val="0"/>
            </w:pPr>
            <w:r>
              <w:rPr>
                <w:b/>
                <w:bCs/>
                <w:color w:val="000000"/>
              </w:rPr>
              <w:t>M5X 1C9.</w:t>
            </w:r>
          </w:p>
          <w:p w14:paraId="2E20BF1B" w14:textId="77777777" w:rsidR="00A72DD2" w:rsidRDefault="00A72DD2" w:rsidP="002723F8">
            <w:pPr>
              <w:autoSpaceDE w:val="0"/>
              <w:autoSpaceDN w:val="0"/>
            </w:pPr>
            <w:r>
              <w:rPr>
                <w:rFonts w:ascii="Arial" w:hAnsi="Arial" w:cs="Arial"/>
                <w:color w:val="000000"/>
                <w:sz w:val="16"/>
                <w:szCs w:val="16"/>
              </w:rPr>
              <w:t> </w:t>
            </w:r>
          </w:p>
          <w:p w14:paraId="39504773" w14:textId="77777777" w:rsidR="00A72DD2" w:rsidRDefault="00A72DD2" w:rsidP="002723F8">
            <w:pPr>
              <w:autoSpaceDE w:val="0"/>
              <w:autoSpaceDN w:val="0"/>
            </w:pPr>
            <w:r>
              <w:rPr>
                <w:rFonts w:ascii="Arial" w:hAnsi="Arial" w:cs="Arial"/>
                <w:color w:val="000000"/>
                <w:sz w:val="16"/>
                <w:szCs w:val="16"/>
              </w:rPr>
              <w:t xml:space="preserve">FOR THE PURPOSES OF THE INSURANCE COMPANIES ACT (CANADA) THIS DOCUMENT AS ISSUED IN THE COURSE OF THE </w:t>
            </w:r>
            <w:r>
              <w:rPr>
                <w:rFonts w:ascii="Arial" w:hAnsi="Arial" w:cs="Arial"/>
                <w:b/>
                <w:bCs/>
                <w:color w:val="000000"/>
                <w:sz w:val="16"/>
                <w:szCs w:val="16"/>
              </w:rPr>
              <w:t>ZURICH CANADA</w:t>
            </w:r>
            <w:r>
              <w:rPr>
                <w:rFonts w:ascii="Arial" w:hAnsi="Arial" w:cs="Arial"/>
                <w:color w:val="000000"/>
                <w:sz w:val="16"/>
                <w:szCs w:val="16"/>
              </w:rPr>
              <w:t>’S INSURANCE BUSINESS IN CANADA.</w:t>
            </w:r>
          </w:p>
          <w:p w14:paraId="57D1DC0B" w14:textId="77777777" w:rsidR="00A72DD2" w:rsidRDefault="00A72DD2" w:rsidP="002723F8">
            <w:pPr>
              <w:autoSpaceDE w:val="0"/>
              <w:autoSpaceDN w:val="0"/>
            </w:pPr>
            <w:r>
              <w:rPr>
                <w:rFonts w:ascii="Arial" w:hAnsi="Arial" w:cs="Arial"/>
                <w:color w:val="000000"/>
                <w:sz w:val="16"/>
                <w:szCs w:val="16"/>
              </w:rPr>
              <w:t> </w:t>
            </w:r>
          </w:p>
          <w:p w14:paraId="28F386F6" w14:textId="77777777" w:rsidR="00A72DD2" w:rsidRDefault="00A72DD2" w:rsidP="002723F8">
            <w:pPr>
              <w:autoSpaceDE w:val="0"/>
              <w:autoSpaceDN w:val="0"/>
            </w:pPr>
            <w:r>
              <w:rPr>
                <w:rFonts w:ascii="Arial" w:hAnsi="Arial" w:cs="Arial"/>
                <w:b/>
                <w:bCs/>
                <w:color w:val="000000"/>
                <w:sz w:val="16"/>
                <w:szCs w:val="16"/>
              </w:rPr>
              <w:t>CERTIFICATION</w:t>
            </w:r>
            <w:r>
              <w:rPr>
                <w:rFonts w:ascii="Arial" w:hAnsi="Arial" w:cs="Arial"/>
                <w:color w:val="000000"/>
                <w:sz w:val="16"/>
                <w:szCs w:val="16"/>
              </w:rPr>
              <w:t xml:space="preserve">.  </w:t>
            </w:r>
          </w:p>
          <w:p w14:paraId="218D539A" w14:textId="77777777" w:rsidR="00A72DD2" w:rsidRDefault="00A72DD2" w:rsidP="002723F8">
            <w:pPr>
              <w:autoSpaceDE w:val="0"/>
              <w:autoSpaceDN w:val="0"/>
            </w:pPr>
            <w:r>
              <w:rPr>
                <w:rFonts w:ascii="Arial" w:hAnsi="Arial" w:cs="Arial"/>
                <w:color w:val="000000"/>
                <w:sz w:val="16"/>
                <w:szCs w:val="16"/>
              </w:rPr>
              <w:t>THE STATEMENTS I PROVIDE IN COMPLETING THIS CLAIM FORM AND OTHERWISE IN RESPECT OF MY CLAIMS ARE TRUE AND COMPLETE TO THE BEST OF MY KNOWLEDGE AND BELIEF. IN THE EVENT OF A FALSE OR MISLEADING STATEMENT IN THE MAKING OF THIS CLAIM, COVERAGE CAN BE CANCELLED, PAYMENT OF BENEFITS DENIED AND PAST CLAIMS PAYMENTS RECOVERED. I AGREE TO REFUND TO THE INSURER, THE AMOUNT OF ANY PAYMENTS MADE IN THE EVENT THAT SUCH AMOUNTS SHOULD NOT HAVE BEEN PAID IN RESPECT OF MY CLAIM.</w:t>
            </w:r>
          </w:p>
          <w:p w14:paraId="45CCF251" w14:textId="77777777" w:rsidR="00A72DD2" w:rsidRDefault="00A72DD2" w:rsidP="002723F8">
            <w:pPr>
              <w:autoSpaceDE w:val="0"/>
              <w:autoSpaceDN w:val="0"/>
            </w:pPr>
            <w:r>
              <w:rPr>
                <w:rFonts w:ascii="Arial" w:hAnsi="Arial" w:cs="Arial"/>
                <w:color w:val="000000"/>
                <w:sz w:val="16"/>
                <w:szCs w:val="16"/>
              </w:rPr>
              <w:t> </w:t>
            </w:r>
          </w:p>
          <w:p w14:paraId="6278F02E" w14:textId="77777777" w:rsidR="00A72DD2" w:rsidRDefault="00A72DD2" w:rsidP="002723F8">
            <w:pPr>
              <w:autoSpaceDE w:val="0"/>
              <w:autoSpaceDN w:val="0"/>
            </w:pPr>
            <w:r>
              <w:rPr>
                <w:rFonts w:ascii="Arial" w:hAnsi="Arial" w:cs="Arial"/>
                <w:color w:val="000000"/>
                <w:sz w:val="16"/>
                <w:szCs w:val="16"/>
              </w:rPr>
              <w:t>A PHOTOCOPY OF THIS AUTHORIZATION SHALL BE CONSIDERED AS EFFECTIVE AND VALID AS THE ORIGINAL. THIS AUTHORIZATION SHALL BE CONSIDERED VALID FOR THE DURATIONHE CLAIM, BUT NOT TO EXCEED ONE YEAR FROM DATE SIGNED.</w:t>
            </w:r>
          </w:p>
          <w:p w14:paraId="54A2FDFC" w14:textId="77777777" w:rsidR="00A72DD2" w:rsidRDefault="00A72DD2" w:rsidP="002723F8">
            <w:pPr>
              <w:autoSpaceDE w:val="0"/>
              <w:autoSpaceDN w:val="0"/>
            </w:pPr>
            <w:r>
              <w:rPr>
                <w:rFonts w:ascii="Arial" w:hAnsi="Arial" w:cs="Arial"/>
                <w:color w:val="000000"/>
                <w:sz w:val="16"/>
                <w:szCs w:val="16"/>
              </w:rPr>
              <w:t> </w:t>
            </w:r>
          </w:p>
          <w:p w14:paraId="0BF68E42" w14:textId="3A1ED68E" w:rsidR="00A72DD2" w:rsidRDefault="00A72DD2" w:rsidP="002723F8">
            <w:pPr>
              <w:autoSpaceDE w:val="0"/>
              <w:autoSpaceDN w:val="0"/>
            </w:pPr>
            <w:r>
              <w:rPr>
                <w:rFonts w:ascii="Arial" w:hAnsi="Arial" w:cs="Arial"/>
                <w:color w:val="000000"/>
                <w:sz w:val="16"/>
                <w:szCs w:val="16"/>
              </w:rPr>
              <w:t>I HEREBY CONSENT TO THE COLLECTION, USE AND DISCLOSURE BY THE INSURER, ITS AGENTS AND ADMINISTRATORS OF MY PERSONAL AND HEALTH INFORMATION SET OUT HEREIN AND IN ALLDOCUMENTS OR INFORMATION PROVIDED IN CONNECTION WITH MY CLAIM TO PROCESS, INVESTIGATE AND SETTLE MY CLAIM.</w:t>
            </w:r>
          </w:p>
          <w:p w14:paraId="0CBC2810" w14:textId="77777777" w:rsidR="00A72DD2" w:rsidRDefault="00A72DD2" w:rsidP="002723F8">
            <w:pPr>
              <w:autoSpaceDE w:val="0"/>
              <w:autoSpaceDN w:val="0"/>
            </w:pPr>
            <w:r>
              <w:rPr>
                <w:rFonts w:ascii="Arial" w:hAnsi="Arial" w:cs="Arial"/>
                <w:color w:val="000000"/>
                <w:sz w:val="16"/>
                <w:szCs w:val="16"/>
              </w:rPr>
              <w:t> </w:t>
            </w:r>
          </w:p>
          <w:p w14:paraId="29599620" w14:textId="77777777" w:rsidR="00A72DD2" w:rsidRDefault="00A72DD2" w:rsidP="002723F8">
            <w:pPr>
              <w:autoSpaceDE w:val="0"/>
              <w:autoSpaceDN w:val="0"/>
            </w:pPr>
            <w:r>
              <w:rPr>
                <w:rFonts w:ascii="Arial" w:hAnsi="Arial" w:cs="Arial"/>
                <w:color w:val="000000"/>
                <w:sz w:val="16"/>
                <w:szCs w:val="16"/>
              </w:rPr>
              <w:t>SIGNATURE: _______________________________________________________ DATE: ________________________________</w:t>
            </w:r>
          </w:p>
        </w:tc>
      </w:tr>
    </w:tbl>
    <w:p w14:paraId="12823045" w14:textId="77777777" w:rsidR="00A72DD2" w:rsidRDefault="00A72DD2" w:rsidP="00A72DD2">
      <w:pPr>
        <w:ind w:firstLine="120"/>
        <w:rPr>
          <w:rFonts w:ascii="Georgia" w:eastAsia="Georgia" w:hAnsi="Georgia" w:cs="Georgia"/>
          <w:sz w:val="16"/>
          <w:szCs w:val="16"/>
        </w:rPr>
      </w:pPr>
    </w:p>
    <w:p w14:paraId="0B36CACF" w14:textId="278283D6" w:rsidR="0053278F" w:rsidRDefault="00C46AFF" w:rsidP="003965AC">
      <w:pPr>
        <w:tabs>
          <w:tab w:val="left" w:pos="10800"/>
        </w:tabs>
        <w:ind w:left="120"/>
        <w:rPr>
          <w:rFonts w:asciiTheme="minorHAnsi" w:eastAsia="Georgia" w:hAnsiTheme="minorHAnsi" w:cstheme="minorHAnsi"/>
          <w:sz w:val="22"/>
          <w:szCs w:val="22"/>
        </w:rPr>
      </w:pPr>
      <w:r w:rsidRPr="0053278F">
        <w:rPr>
          <w:rFonts w:asciiTheme="minorHAnsi" w:eastAsia="Georgia" w:hAnsiTheme="minorHAnsi" w:cstheme="minorHAnsi"/>
          <w:sz w:val="22"/>
          <w:szCs w:val="22"/>
          <w:u w:val="single" w:color="000000"/>
        </w:rPr>
        <w:t xml:space="preserve">                                                    </w:t>
      </w:r>
      <w:r w:rsidRPr="0053278F">
        <w:rPr>
          <w:rFonts w:asciiTheme="minorHAnsi" w:eastAsia="Georgia" w:hAnsiTheme="minorHAnsi" w:cstheme="minorHAnsi"/>
          <w:spacing w:val="-6"/>
          <w:sz w:val="22"/>
          <w:szCs w:val="22"/>
          <w:u w:val="single" w:color="000000"/>
        </w:rPr>
        <w:t xml:space="preserve"> </w:t>
      </w:r>
      <w:r w:rsidRPr="0053278F">
        <w:rPr>
          <w:rFonts w:asciiTheme="minorHAnsi" w:eastAsia="Georgia" w:hAnsiTheme="minorHAnsi" w:cstheme="minorHAnsi"/>
          <w:sz w:val="22"/>
          <w:szCs w:val="22"/>
        </w:rPr>
        <w:t xml:space="preserve">  </w:t>
      </w:r>
    </w:p>
    <w:sectPr w:rsidR="0053278F">
      <w:headerReference w:type="default" r:id="rId10"/>
      <w:footerReference w:type="default" r:id="rId11"/>
      <w:pgSz w:w="12240" w:h="15840"/>
      <w:pgMar w:top="2160" w:right="600" w:bottom="280" w:left="600" w:header="732"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A4DD" w14:textId="77777777" w:rsidR="000E6C51" w:rsidRDefault="000E6C51">
      <w:r>
        <w:separator/>
      </w:r>
    </w:p>
  </w:endnote>
  <w:endnote w:type="continuationSeparator" w:id="0">
    <w:p w14:paraId="1727EFA9" w14:textId="77777777" w:rsidR="000E6C51" w:rsidRDefault="000E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0654" w14:textId="77777777" w:rsidR="006377F6" w:rsidRDefault="006377F6">
    <w:pPr>
      <w:pStyle w:val="Footer"/>
      <w:rPr>
        <w:rFonts w:ascii="Georgia" w:hAnsi="Georgia"/>
        <w:sz w:val="18"/>
        <w:szCs w:val="18"/>
      </w:rPr>
    </w:pPr>
  </w:p>
  <w:p w14:paraId="64EB3195" w14:textId="0917895A" w:rsidR="00A72DD2" w:rsidRPr="00DC2F4F" w:rsidRDefault="00A72DD2">
    <w:pPr>
      <w:pStyle w:val="Footer"/>
      <w:rPr>
        <w:rFonts w:ascii="Georgia" w:hAnsi="Georgia"/>
        <w:sz w:val="18"/>
        <w:szCs w:val="18"/>
      </w:rPr>
    </w:pPr>
    <w:r w:rsidRPr="00DC2F4F">
      <w:rPr>
        <w:rFonts w:ascii="Georgia" w:hAnsi="Georgia"/>
        <w:sz w:val="18"/>
        <w:szCs w:val="18"/>
      </w:rPr>
      <w:t>Version 2 – 06.27.2023</w:t>
    </w:r>
  </w:p>
  <w:p w14:paraId="1F872595" w14:textId="77777777" w:rsidR="00DC2F4F" w:rsidRPr="001B7021" w:rsidRDefault="00DC2F4F" w:rsidP="00DC2F4F">
    <w:pPr>
      <w:adjustRightInd w:val="0"/>
      <w:jc w:val="center"/>
      <w:rPr>
        <w:rFonts w:ascii="Calibri" w:eastAsiaTheme="minorHAnsi" w:hAnsi="Calibri" w:cs="Calibri"/>
        <w:b/>
        <w:bCs/>
        <w:sz w:val="14"/>
        <w:szCs w:val="14"/>
        <w:lang w:val="en-CA"/>
      </w:rPr>
    </w:pPr>
    <w:r w:rsidRPr="001B7021">
      <w:rPr>
        <w:rFonts w:ascii="Calibri" w:eastAsiaTheme="minorHAnsi" w:hAnsi="Calibri" w:cs="Calibri"/>
        <w:b/>
        <w:bCs/>
        <w:sz w:val="14"/>
        <w:szCs w:val="14"/>
        <w:lang w:val="en-CA"/>
      </w:rPr>
      <w:t>FOR COMPLETE COVERAGE INFORMATION, PLEASE REFER TO YOUR POLICY GUIDE AND CERTIFICATE OF INSURANCE.</w:t>
    </w:r>
  </w:p>
  <w:p w14:paraId="1EB979BB" w14:textId="77777777" w:rsidR="00DC2F4F" w:rsidRPr="001B7021" w:rsidRDefault="00DC2F4F" w:rsidP="00DC2F4F">
    <w:pPr>
      <w:adjustRightInd w:val="0"/>
      <w:jc w:val="center"/>
      <w:rPr>
        <w:rFonts w:ascii="Calibri" w:eastAsiaTheme="minorHAnsi" w:hAnsi="Calibri" w:cs="Calibri"/>
        <w:b/>
        <w:bCs/>
        <w:sz w:val="14"/>
        <w:szCs w:val="14"/>
        <w:lang w:val="en-CA"/>
      </w:rPr>
    </w:pPr>
    <w:r w:rsidRPr="001B7021">
      <w:rPr>
        <w:rFonts w:ascii="Calibri" w:eastAsiaTheme="minorHAnsi" w:hAnsi="Calibri" w:cs="Calibri"/>
        <w:b/>
        <w:bCs/>
        <w:sz w:val="14"/>
        <w:szCs w:val="14"/>
        <w:lang w:val="en-CA"/>
      </w:rPr>
      <w:t>ASSISTANCE AND CLAIMS SERVICES ARE PROVIDED BY ZURICH TRAVEL ASSIST.</w:t>
    </w:r>
  </w:p>
  <w:p w14:paraId="4C7FC20A" w14:textId="77777777" w:rsidR="00DC2F4F" w:rsidRDefault="00DC2F4F" w:rsidP="00DC2F4F">
    <w:pPr>
      <w:pStyle w:val="Footer"/>
      <w:jc w:val="center"/>
      <w:rPr>
        <w:rFonts w:ascii="Calibri" w:eastAsiaTheme="minorHAnsi" w:hAnsi="Calibri" w:cs="Calibri"/>
        <w:b/>
        <w:bCs/>
        <w:sz w:val="14"/>
        <w:szCs w:val="14"/>
        <w:lang w:val="en-CA"/>
      </w:rPr>
    </w:pPr>
    <w:r w:rsidRPr="001B7021">
      <w:rPr>
        <w:rFonts w:ascii="Calibri" w:eastAsiaTheme="minorHAnsi" w:hAnsi="Calibri" w:cs="Calibri"/>
        <w:b/>
        <w:bCs/>
        <w:sz w:val="14"/>
        <w:szCs w:val="14"/>
        <w:lang w:val="en-CA"/>
      </w:rPr>
      <w:t>BENEFITS ARE UNDERWRITTEN BY ZURICH INSURANCE COMPANY LTD (CANADIAN BRANCH).</w:t>
    </w:r>
  </w:p>
  <w:p w14:paraId="7D63A4CC" w14:textId="77777777" w:rsidR="006377F6" w:rsidRPr="00DC2F4F" w:rsidRDefault="006377F6" w:rsidP="006377F6">
    <w:pPr>
      <w:pStyle w:val="Footer"/>
      <w:rPr>
        <w:rFonts w:ascii="Georgia" w:hAnsi="Georgia"/>
        <w:sz w:val="18"/>
        <w:szCs w:val="18"/>
      </w:rPr>
    </w:pPr>
    <w:r w:rsidRPr="00DC2F4F">
      <w:rPr>
        <w:rFonts w:ascii="Georgia" w:hAnsi="Georgia"/>
        <w:sz w:val="18"/>
        <w:szCs w:val="18"/>
      </w:rPr>
      <w:t xml:space="preserve">INTERNAL USE ONLY </w:t>
    </w:r>
  </w:p>
  <w:p w14:paraId="235E8D68" w14:textId="77777777" w:rsidR="006377F6" w:rsidRPr="006377F6" w:rsidRDefault="006377F6" w:rsidP="006377F6">
    <w:pPr>
      <w:pStyle w:val="Footer"/>
      <w:rPr>
        <w:rFonts w:asciiTheme="minorHAnsi" w:hAnsiTheme="minorHAnsi" w:cstheme="minorHAnsi"/>
        <w:b/>
        <w:bCs/>
        <w:sz w:val="16"/>
        <w:szCs w:val="16"/>
      </w:rPr>
    </w:pPr>
  </w:p>
  <w:p w14:paraId="3CDA58A2" w14:textId="77777777" w:rsidR="00DC2F4F" w:rsidRDefault="00DC2F4F">
    <w:pPr>
      <w:pStyle w:val="Footer"/>
    </w:pPr>
  </w:p>
  <w:p w14:paraId="0DCAFB12" w14:textId="77777777" w:rsidR="00A72DD2" w:rsidRDefault="00A72DD2">
    <w:pPr>
      <w:pStyle w:val="Footer"/>
    </w:pPr>
  </w:p>
  <w:p w14:paraId="255C2D66" w14:textId="3AE45705" w:rsidR="007F0512" w:rsidRDefault="007F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2C44" w14:textId="77777777" w:rsidR="000E6C51" w:rsidRDefault="000E6C51">
      <w:r>
        <w:separator/>
      </w:r>
    </w:p>
  </w:footnote>
  <w:footnote w:type="continuationSeparator" w:id="0">
    <w:p w14:paraId="53AE326E" w14:textId="77777777" w:rsidR="000E6C51" w:rsidRDefault="000E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BD2E" w14:textId="55A85141" w:rsidR="00273934" w:rsidRDefault="004D5E39" w:rsidP="004D5E39">
    <w:pPr>
      <w:pStyle w:val="Header"/>
      <w:tabs>
        <w:tab w:val="right" w:pos="11040"/>
      </w:tabs>
      <w:rPr>
        <w:b/>
        <w:bCs/>
      </w:rPr>
    </w:pPr>
    <w:r w:rsidRPr="00034940">
      <w:rPr>
        <w:rFonts w:asciiTheme="majorHAnsi" w:hAnsiTheme="majorHAnsi"/>
        <w:noProof/>
        <w:color w:val="595959" w:themeColor="text1" w:themeTint="A6"/>
        <w:lang w:val="en-CA" w:eastAsia="en-CA"/>
      </w:rPr>
      <w:drawing>
        <wp:anchor distT="0" distB="0" distL="114300" distR="114300" simplePos="0" relativeHeight="251664384" behindDoc="0" locked="0" layoutInCell="1" allowOverlap="1" wp14:anchorId="7ACF102F" wp14:editId="3541FD7C">
          <wp:simplePos x="0" y="0"/>
          <wp:positionH relativeFrom="margin">
            <wp:align>right</wp:align>
          </wp:positionH>
          <wp:positionV relativeFrom="paragraph">
            <wp:posOffset>471896</wp:posOffset>
          </wp:positionV>
          <wp:extent cx="928200" cy="308805"/>
          <wp:effectExtent l="0" t="0" r="5715"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200" cy="3088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799F7B" wp14:editId="56F23E0B">
          <wp:extent cx="1431471" cy="1013964"/>
          <wp:effectExtent l="0" t="0" r="0" b="0"/>
          <wp:docPr id="2" name="Picture 1">
            <a:extLst xmlns:a="http://schemas.openxmlformats.org/drawingml/2006/main">
              <a:ext uri="{FF2B5EF4-FFF2-40B4-BE49-F238E27FC236}">
                <a16:creationId xmlns:a16="http://schemas.microsoft.com/office/drawing/2014/main" id="{5A503CB4-A41D-7D6F-C0B4-ACC59DA579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A503CB4-A41D-7D6F-C0B4-ACC59DA579C9}"/>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265" cy="1020193"/>
                  </a:xfrm>
                  <a:prstGeom prst="rect">
                    <a:avLst/>
                  </a:prstGeom>
                  <a:noFill/>
                </pic:spPr>
              </pic:pic>
            </a:graphicData>
          </a:graphic>
        </wp:inline>
      </w:drawing>
    </w:r>
    <w:r>
      <w:rPr>
        <w:b/>
        <w:bCs/>
      </w:rPr>
      <w:tab/>
    </w:r>
    <w:r>
      <w:rPr>
        <w:b/>
        <w:bCs/>
      </w:rPr>
      <w:tab/>
    </w:r>
    <w:r>
      <w:rPr>
        <w:b/>
        <w:bCs/>
      </w:rPr>
      <w:tab/>
    </w:r>
  </w:p>
  <w:p w14:paraId="60716F7E" w14:textId="2DC94D19" w:rsidR="00273934" w:rsidRPr="004D5E39" w:rsidRDefault="00273934" w:rsidP="00273934">
    <w:pPr>
      <w:pStyle w:val="Header"/>
      <w:jc w:val="center"/>
      <w:rPr>
        <w:b/>
        <w:bCs/>
        <w:sz w:val="24"/>
        <w:szCs w:val="24"/>
      </w:rPr>
    </w:pPr>
    <w:r w:rsidRPr="004D5E39">
      <w:rPr>
        <w:b/>
        <w:bCs/>
        <w:sz w:val="24"/>
        <w:szCs w:val="24"/>
      </w:rPr>
      <w:t xml:space="preserve">ACCIDENTAL </w:t>
    </w:r>
    <w:r w:rsidR="004D5E39">
      <w:rPr>
        <w:b/>
        <w:bCs/>
        <w:sz w:val="24"/>
        <w:szCs w:val="24"/>
      </w:rPr>
      <w:t>DEATH &amp; DISMEMBERMENT</w:t>
    </w:r>
    <w:r w:rsidRPr="004D5E39">
      <w:rPr>
        <w:b/>
        <w:bCs/>
        <w:sz w:val="24"/>
        <w:szCs w:val="24"/>
      </w:rPr>
      <w:t xml:space="preserve"> CLAIM FORM </w:t>
    </w:r>
  </w:p>
  <w:p w14:paraId="13C6A2F8" w14:textId="11D07B18" w:rsidR="00F20646" w:rsidRPr="00106012" w:rsidRDefault="00F20646" w:rsidP="0010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A92"/>
    <w:multiLevelType w:val="hybridMultilevel"/>
    <w:tmpl w:val="EB28FB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214C20"/>
    <w:multiLevelType w:val="hybridMultilevel"/>
    <w:tmpl w:val="54B4F5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1AD27AB"/>
    <w:multiLevelType w:val="hybridMultilevel"/>
    <w:tmpl w:val="D33C6020"/>
    <w:lvl w:ilvl="0" w:tplc="999C65D4">
      <w:start w:val="1"/>
      <w:numFmt w:val="bullet"/>
      <w:lvlText w:val=""/>
      <w:lvlJc w:val="left"/>
      <w:pPr>
        <w:ind w:left="1080" w:hanging="360"/>
      </w:pPr>
      <w:rPr>
        <w:rFonts w:ascii="Symbol" w:eastAsia="Georgia" w:hAnsi="Symbol" w:cstheme="min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2670E7D"/>
    <w:multiLevelType w:val="multilevel"/>
    <w:tmpl w:val="F66AD5C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4F63852"/>
    <w:multiLevelType w:val="hybridMultilevel"/>
    <w:tmpl w:val="A7C844F6"/>
    <w:lvl w:ilvl="0" w:tplc="7AF22A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A132779"/>
    <w:multiLevelType w:val="hybridMultilevel"/>
    <w:tmpl w:val="F104DD44"/>
    <w:lvl w:ilvl="0" w:tplc="FB9C1CD8">
      <w:start w:val="1"/>
      <w:numFmt w:val="decimal"/>
      <w:lvlText w:val="%1."/>
      <w:lvlJc w:val="left"/>
      <w:pPr>
        <w:ind w:left="311" w:hanging="212"/>
        <w:jc w:val="left"/>
      </w:pPr>
      <w:rPr>
        <w:rFonts w:ascii="Georgia" w:eastAsia="Georgia" w:hAnsi="Georgia" w:cs="Georgia" w:hint="default"/>
        <w:b w:val="0"/>
        <w:bCs w:val="0"/>
        <w:i w:val="0"/>
        <w:iCs w:val="0"/>
        <w:spacing w:val="-1"/>
        <w:w w:val="100"/>
        <w:sz w:val="18"/>
        <w:szCs w:val="18"/>
        <w:lang w:val="en-US" w:eastAsia="en-US" w:bidi="ar-SA"/>
      </w:rPr>
    </w:lvl>
    <w:lvl w:ilvl="1" w:tplc="FF9CD172">
      <w:numFmt w:val="bullet"/>
      <w:lvlText w:val=""/>
      <w:lvlJc w:val="left"/>
      <w:pPr>
        <w:ind w:left="820" w:hanging="361"/>
      </w:pPr>
      <w:rPr>
        <w:rFonts w:ascii="Symbol" w:eastAsia="Symbol" w:hAnsi="Symbol" w:cs="Symbol" w:hint="default"/>
        <w:b w:val="0"/>
        <w:bCs w:val="0"/>
        <w:i w:val="0"/>
        <w:iCs w:val="0"/>
        <w:w w:val="100"/>
        <w:sz w:val="18"/>
        <w:szCs w:val="18"/>
        <w:lang w:val="en-US" w:eastAsia="en-US" w:bidi="ar-SA"/>
      </w:rPr>
    </w:lvl>
    <w:lvl w:ilvl="2" w:tplc="B6AED4CC">
      <w:numFmt w:val="bullet"/>
      <w:lvlText w:val="•"/>
      <w:lvlJc w:val="left"/>
      <w:pPr>
        <w:ind w:left="1953" w:hanging="361"/>
      </w:pPr>
      <w:rPr>
        <w:rFonts w:hint="default"/>
        <w:lang w:val="en-US" w:eastAsia="en-US" w:bidi="ar-SA"/>
      </w:rPr>
    </w:lvl>
    <w:lvl w:ilvl="3" w:tplc="1CE2591C">
      <w:numFmt w:val="bullet"/>
      <w:lvlText w:val="•"/>
      <w:lvlJc w:val="left"/>
      <w:pPr>
        <w:ind w:left="3086" w:hanging="361"/>
      </w:pPr>
      <w:rPr>
        <w:rFonts w:hint="default"/>
        <w:lang w:val="en-US" w:eastAsia="en-US" w:bidi="ar-SA"/>
      </w:rPr>
    </w:lvl>
    <w:lvl w:ilvl="4" w:tplc="17684C42">
      <w:numFmt w:val="bullet"/>
      <w:lvlText w:val="•"/>
      <w:lvlJc w:val="left"/>
      <w:pPr>
        <w:ind w:left="4220" w:hanging="361"/>
      </w:pPr>
      <w:rPr>
        <w:rFonts w:hint="default"/>
        <w:lang w:val="en-US" w:eastAsia="en-US" w:bidi="ar-SA"/>
      </w:rPr>
    </w:lvl>
    <w:lvl w:ilvl="5" w:tplc="D9AC59CA">
      <w:numFmt w:val="bullet"/>
      <w:lvlText w:val="•"/>
      <w:lvlJc w:val="left"/>
      <w:pPr>
        <w:ind w:left="5353" w:hanging="361"/>
      </w:pPr>
      <w:rPr>
        <w:rFonts w:hint="default"/>
        <w:lang w:val="en-US" w:eastAsia="en-US" w:bidi="ar-SA"/>
      </w:rPr>
    </w:lvl>
    <w:lvl w:ilvl="6" w:tplc="29CCD1C0">
      <w:numFmt w:val="bullet"/>
      <w:lvlText w:val="•"/>
      <w:lvlJc w:val="left"/>
      <w:pPr>
        <w:ind w:left="6486" w:hanging="361"/>
      </w:pPr>
      <w:rPr>
        <w:rFonts w:hint="default"/>
        <w:lang w:val="en-US" w:eastAsia="en-US" w:bidi="ar-SA"/>
      </w:rPr>
    </w:lvl>
    <w:lvl w:ilvl="7" w:tplc="45DC7212">
      <w:numFmt w:val="bullet"/>
      <w:lvlText w:val="•"/>
      <w:lvlJc w:val="left"/>
      <w:pPr>
        <w:ind w:left="7620" w:hanging="361"/>
      </w:pPr>
      <w:rPr>
        <w:rFonts w:hint="default"/>
        <w:lang w:val="en-US" w:eastAsia="en-US" w:bidi="ar-SA"/>
      </w:rPr>
    </w:lvl>
    <w:lvl w:ilvl="8" w:tplc="B1C8D75E">
      <w:numFmt w:val="bullet"/>
      <w:lvlText w:val="•"/>
      <w:lvlJc w:val="left"/>
      <w:pPr>
        <w:ind w:left="8753" w:hanging="361"/>
      </w:pPr>
      <w:rPr>
        <w:rFonts w:hint="default"/>
        <w:lang w:val="en-US" w:eastAsia="en-US" w:bidi="ar-SA"/>
      </w:rPr>
    </w:lvl>
  </w:abstractNum>
  <w:num w:numId="1" w16cid:durableId="131102298">
    <w:abstractNumId w:val="3"/>
  </w:num>
  <w:num w:numId="2" w16cid:durableId="1254507799">
    <w:abstractNumId w:val="5"/>
  </w:num>
  <w:num w:numId="3" w16cid:durableId="1159075491">
    <w:abstractNumId w:val="1"/>
  </w:num>
  <w:num w:numId="4" w16cid:durableId="784539345">
    <w:abstractNumId w:val="0"/>
  </w:num>
  <w:num w:numId="5" w16cid:durableId="1958095792">
    <w:abstractNumId w:val="4"/>
  </w:num>
  <w:num w:numId="6" w16cid:durableId="1648242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46"/>
    <w:rsid w:val="00013E4A"/>
    <w:rsid w:val="000334FB"/>
    <w:rsid w:val="00051CDE"/>
    <w:rsid w:val="000C38B2"/>
    <w:rsid w:val="000E0DB3"/>
    <w:rsid w:val="000E0FB5"/>
    <w:rsid w:val="000E6C51"/>
    <w:rsid w:val="00106012"/>
    <w:rsid w:val="001127D8"/>
    <w:rsid w:val="001918DE"/>
    <w:rsid w:val="001946BD"/>
    <w:rsid w:val="001E1055"/>
    <w:rsid w:val="001E51FB"/>
    <w:rsid w:val="00210F54"/>
    <w:rsid w:val="00273934"/>
    <w:rsid w:val="00320AD4"/>
    <w:rsid w:val="0034141E"/>
    <w:rsid w:val="003965AC"/>
    <w:rsid w:val="003F18AD"/>
    <w:rsid w:val="00491A02"/>
    <w:rsid w:val="004A42DF"/>
    <w:rsid w:val="004C6D6C"/>
    <w:rsid w:val="004D5E39"/>
    <w:rsid w:val="004E404D"/>
    <w:rsid w:val="004E706A"/>
    <w:rsid w:val="004E7571"/>
    <w:rsid w:val="0053278F"/>
    <w:rsid w:val="005A6F4A"/>
    <w:rsid w:val="005B3CC7"/>
    <w:rsid w:val="006377F6"/>
    <w:rsid w:val="00652A65"/>
    <w:rsid w:val="006847D2"/>
    <w:rsid w:val="00692C8B"/>
    <w:rsid w:val="006D27F0"/>
    <w:rsid w:val="00714783"/>
    <w:rsid w:val="00796459"/>
    <w:rsid w:val="007F0512"/>
    <w:rsid w:val="00830FE0"/>
    <w:rsid w:val="0084557F"/>
    <w:rsid w:val="0087445D"/>
    <w:rsid w:val="00897D6D"/>
    <w:rsid w:val="00902E54"/>
    <w:rsid w:val="0091258A"/>
    <w:rsid w:val="009927E0"/>
    <w:rsid w:val="009B3865"/>
    <w:rsid w:val="009C41A4"/>
    <w:rsid w:val="00A547EE"/>
    <w:rsid w:val="00A72DD2"/>
    <w:rsid w:val="00AA6567"/>
    <w:rsid w:val="00AC08A6"/>
    <w:rsid w:val="00AD6F3B"/>
    <w:rsid w:val="00B24D57"/>
    <w:rsid w:val="00B41F37"/>
    <w:rsid w:val="00B5160B"/>
    <w:rsid w:val="00B76BEF"/>
    <w:rsid w:val="00C11137"/>
    <w:rsid w:val="00C16061"/>
    <w:rsid w:val="00C273C4"/>
    <w:rsid w:val="00C43363"/>
    <w:rsid w:val="00C46AFF"/>
    <w:rsid w:val="00C709CD"/>
    <w:rsid w:val="00CF57AE"/>
    <w:rsid w:val="00D452B5"/>
    <w:rsid w:val="00D80840"/>
    <w:rsid w:val="00DC2F4F"/>
    <w:rsid w:val="00DE010D"/>
    <w:rsid w:val="00DE7C23"/>
    <w:rsid w:val="00E451E1"/>
    <w:rsid w:val="00E744A7"/>
    <w:rsid w:val="00E8157E"/>
    <w:rsid w:val="00E84359"/>
    <w:rsid w:val="00EB748B"/>
    <w:rsid w:val="00ED3479"/>
    <w:rsid w:val="00EF5F4C"/>
    <w:rsid w:val="00F20646"/>
    <w:rsid w:val="00F37D75"/>
    <w:rsid w:val="00FB6282"/>
    <w:rsid w:val="00FD1A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8232B"/>
  <w15:docId w15:val="{D2AFE841-8E82-4B06-AD9A-DA74FD16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76BEF"/>
    <w:pPr>
      <w:tabs>
        <w:tab w:val="center" w:pos="4680"/>
        <w:tab w:val="right" w:pos="9360"/>
      </w:tabs>
    </w:pPr>
  </w:style>
  <w:style w:type="character" w:customStyle="1" w:styleId="HeaderChar">
    <w:name w:val="Header Char"/>
    <w:basedOn w:val="DefaultParagraphFont"/>
    <w:link w:val="Header"/>
    <w:uiPriority w:val="99"/>
    <w:rsid w:val="00B76BEF"/>
  </w:style>
  <w:style w:type="paragraph" w:styleId="Footer">
    <w:name w:val="footer"/>
    <w:basedOn w:val="Normal"/>
    <w:link w:val="FooterChar"/>
    <w:uiPriority w:val="99"/>
    <w:unhideWhenUsed/>
    <w:rsid w:val="00B76BEF"/>
    <w:pPr>
      <w:tabs>
        <w:tab w:val="center" w:pos="4680"/>
        <w:tab w:val="right" w:pos="9360"/>
      </w:tabs>
    </w:pPr>
  </w:style>
  <w:style w:type="character" w:customStyle="1" w:styleId="FooterChar">
    <w:name w:val="Footer Char"/>
    <w:basedOn w:val="DefaultParagraphFont"/>
    <w:link w:val="Footer"/>
    <w:uiPriority w:val="99"/>
    <w:rsid w:val="00B76BEF"/>
  </w:style>
  <w:style w:type="character" w:styleId="Hyperlink">
    <w:name w:val="Hyperlink"/>
    <w:basedOn w:val="DefaultParagraphFont"/>
    <w:uiPriority w:val="99"/>
    <w:unhideWhenUsed/>
    <w:rsid w:val="00B76BEF"/>
    <w:rPr>
      <w:color w:val="0000FF" w:themeColor="hyperlink"/>
      <w:u w:val="single"/>
    </w:rPr>
  </w:style>
  <w:style w:type="character" w:styleId="UnresolvedMention">
    <w:name w:val="Unresolved Mention"/>
    <w:basedOn w:val="DefaultParagraphFont"/>
    <w:uiPriority w:val="99"/>
    <w:semiHidden/>
    <w:unhideWhenUsed/>
    <w:rsid w:val="00C46AFF"/>
    <w:rPr>
      <w:color w:val="605E5C"/>
      <w:shd w:val="clear" w:color="auto" w:fill="E1DFDD"/>
    </w:rPr>
  </w:style>
  <w:style w:type="numbering" w:customStyle="1" w:styleId="NoList1">
    <w:name w:val="No List1"/>
    <w:next w:val="NoList"/>
    <w:uiPriority w:val="99"/>
    <w:semiHidden/>
    <w:unhideWhenUsed/>
    <w:rsid w:val="00652A65"/>
  </w:style>
  <w:style w:type="paragraph" w:styleId="BodyText">
    <w:name w:val="Body Text"/>
    <w:basedOn w:val="Normal"/>
    <w:link w:val="BodyTextChar"/>
    <w:uiPriority w:val="1"/>
    <w:qFormat/>
    <w:rsid w:val="00652A65"/>
    <w:pPr>
      <w:widowControl w:val="0"/>
      <w:autoSpaceDE w:val="0"/>
      <w:autoSpaceDN w:val="0"/>
    </w:pPr>
    <w:rPr>
      <w:rFonts w:ascii="Georgia" w:eastAsia="Georgia" w:hAnsi="Georgia" w:cs="Georgia"/>
      <w:sz w:val="13"/>
      <w:szCs w:val="13"/>
    </w:rPr>
  </w:style>
  <w:style w:type="character" w:customStyle="1" w:styleId="BodyTextChar">
    <w:name w:val="Body Text Char"/>
    <w:basedOn w:val="DefaultParagraphFont"/>
    <w:link w:val="BodyText"/>
    <w:uiPriority w:val="1"/>
    <w:rsid w:val="00652A65"/>
    <w:rPr>
      <w:rFonts w:ascii="Georgia" w:eastAsia="Georgia" w:hAnsi="Georgia" w:cs="Georgia"/>
      <w:sz w:val="13"/>
      <w:szCs w:val="13"/>
    </w:rPr>
  </w:style>
  <w:style w:type="paragraph" w:styleId="Title">
    <w:name w:val="Title"/>
    <w:basedOn w:val="Normal"/>
    <w:link w:val="TitleChar"/>
    <w:uiPriority w:val="10"/>
    <w:qFormat/>
    <w:rsid w:val="00652A65"/>
    <w:pPr>
      <w:widowControl w:val="0"/>
      <w:autoSpaceDE w:val="0"/>
      <w:autoSpaceDN w:val="0"/>
      <w:spacing w:before="101"/>
      <w:ind w:left="2414" w:right="2545"/>
      <w:jc w:val="center"/>
    </w:pPr>
    <w:rPr>
      <w:rFonts w:ascii="Georgia" w:eastAsia="Georgia" w:hAnsi="Georgia" w:cs="Georgia"/>
      <w:b/>
      <w:bCs/>
      <w:sz w:val="28"/>
      <w:szCs w:val="28"/>
    </w:rPr>
  </w:style>
  <w:style w:type="character" w:customStyle="1" w:styleId="TitleChar">
    <w:name w:val="Title Char"/>
    <w:basedOn w:val="DefaultParagraphFont"/>
    <w:link w:val="Title"/>
    <w:uiPriority w:val="10"/>
    <w:rsid w:val="00652A65"/>
    <w:rPr>
      <w:rFonts w:ascii="Georgia" w:eastAsia="Georgia" w:hAnsi="Georgia" w:cs="Georgia"/>
      <w:b/>
      <w:bCs/>
      <w:sz w:val="28"/>
      <w:szCs w:val="28"/>
    </w:rPr>
  </w:style>
  <w:style w:type="paragraph" w:styleId="ListParagraph">
    <w:name w:val="List Paragraph"/>
    <w:basedOn w:val="Normal"/>
    <w:uiPriority w:val="34"/>
    <w:qFormat/>
    <w:rsid w:val="00652A65"/>
    <w:pPr>
      <w:widowControl w:val="0"/>
      <w:autoSpaceDE w:val="0"/>
      <w:autoSpaceDN w:val="0"/>
      <w:ind w:left="820" w:hanging="361"/>
    </w:pPr>
    <w:rPr>
      <w:rFonts w:ascii="Georgia" w:eastAsia="Georgia" w:hAnsi="Georgia" w:cs="Georgia"/>
      <w:sz w:val="22"/>
      <w:szCs w:val="22"/>
    </w:rPr>
  </w:style>
  <w:style w:type="paragraph" w:customStyle="1" w:styleId="TableParagraph">
    <w:name w:val="Table Paragraph"/>
    <w:basedOn w:val="Normal"/>
    <w:uiPriority w:val="1"/>
    <w:qFormat/>
    <w:rsid w:val="00652A65"/>
    <w:pPr>
      <w:widowControl w:val="0"/>
      <w:autoSpaceDE w:val="0"/>
      <w:autoSpaceDN w:val="0"/>
      <w:spacing w:before="86"/>
      <w:ind w:left="90"/>
    </w:pPr>
    <w:rPr>
      <w:rFonts w:ascii="Georgia" w:eastAsia="Georgia" w:hAnsi="Georgia" w:cs="Georgia"/>
      <w:sz w:val="22"/>
      <w:szCs w:val="22"/>
    </w:rPr>
  </w:style>
  <w:style w:type="table" w:styleId="TableGrid">
    <w:name w:val="Table Grid"/>
    <w:basedOn w:val="TableNormal"/>
    <w:uiPriority w:val="39"/>
    <w:rsid w:val="00652A65"/>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52A65"/>
  </w:style>
  <w:style w:type="table" w:customStyle="1" w:styleId="TableGrid1">
    <w:name w:val="Table Grid1"/>
    <w:basedOn w:val="TableNormal"/>
    <w:next w:val="TableGrid"/>
    <w:uiPriority w:val="39"/>
    <w:rsid w:val="004D5E39"/>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363"/>
  </w:style>
  <w:style w:type="character" w:styleId="CommentReference">
    <w:name w:val="annotation reference"/>
    <w:basedOn w:val="DefaultParagraphFont"/>
    <w:uiPriority w:val="99"/>
    <w:semiHidden/>
    <w:unhideWhenUsed/>
    <w:rsid w:val="00796459"/>
    <w:rPr>
      <w:sz w:val="16"/>
      <w:szCs w:val="16"/>
    </w:rPr>
  </w:style>
  <w:style w:type="paragraph" w:styleId="CommentText">
    <w:name w:val="annotation text"/>
    <w:basedOn w:val="Normal"/>
    <w:link w:val="CommentTextChar"/>
    <w:uiPriority w:val="99"/>
    <w:semiHidden/>
    <w:unhideWhenUsed/>
    <w:rsid w:val="00796459"/>
  </w:style>
  <w:style w:type="character" w:customStyle="1" w:styleId="CommentTextChar">
    <w:name w:val="Comment Text Char"/>
    <w:basedOn w:val="DefaultParagraphFont"/>
    <w:link w:val="CommentText"/>
    <w:uiPriority w:val="99"/>
    <w:semiHidden/>
    <w:rsid w:val="00796459"/>
  </w:style>
  <w:style w:type="paragraph" w:styleId="CommentSubject">
    <w:name w:val="annotation subject"/>
    <w:basedOn w:val="CommentText"/>
    <w:next w:val="CommentText"/>
    <w:link w:val="CommentSubjectChar"/>
    <w:uiPriority w:val="99"/>
    <w:semiHidden/>
    <w:unhideWhenUsed/>
    <w:rsid w:val="00796459"/>
    <w:rPr>
      <w:b/>
      <w:bCs/>
    </w:rPr>
  </w:style>
  <w:style w:type="character" w:customStyle="1" w:styleId="CommentSubjectChar">
    <w:name w:val="Comment Subject Char"/>
    <w:basedOn w:val="CommentTextChar"/>
    <w:link w:val="CommentSubject"/>
    <w:uiPriority w:val="99"/>
    <w:semiHidden/>
    <w:rsid w:val="00796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ZURICH.CANADA@ZURIC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urichGroup@crawco.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urichcanada.com/EN-CA/ABOUT-ZURICH/PRIVACY-STATEMENT"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B0EF44467EA4B9D117F44D30D1F7F" ma:contentTypeVersion="19" ma:contentTypeDescription="Create a new document." ma:contentTypeScope="" ma:versionID="ea0ccdadb2f436ab53a528a825ce3e17">
  <xsd:schema xmlns:xsd="http://www.w3.org/2001/XMLSchema" xmlns:xs="http://www.w3.org/2001/XMLSchema" xmlns:p="http://schemas.microsoft.com/office/2006/metadata/properties" xmlns:ns1="http://schemas.microsoft.com/sharepoint/v3" xmlns:ns2="6a2ee4cf-5e6b-4549-8965-05e7e751662b" xmlns:ns3="bdff7e54-df4a-485f-b2a1-35214dbf112d" targetNamespace="http://schemas.microsoft.com/office/2006/metadata/properties" ma:root="true" ma:fieldsID="91b8f468faeebf0604e031e7a1521d32" ns1:_="" ns2:_="" ns3:_="">
    <xsd:import namespace="http://schemas.microsoft.com/sharepoint/v3"/>
    <xsd:import namespace="6a2ee4cf-5e6b-4549-8965-05e7e751662b"/>
    <xsd:import namespace="bdff7e54-df4a-485f-b2a1-35214dbf11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ee4cf-5e6b-4549-8965-05e7e7516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f7e54-df4a-485f-b2a1-35214dbf1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b771a2-39c5-4966-b7e1-b18525c4c50a}" ma:internalName="TaxCatchAll" ma:showField="CatchAllData" ma:web="bdff7e54-df4a-485f-b2a1-35214dbf1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CFF47-CE91-4640-B8A4-386BF42EAFD4}"/>
</file>

<file path=customXml/itemProps2.xml><?xml version="1.0" encoding="utf-8"?>
<ds:datastoreItem xmlns:ds="http://schemas.openxmlformats.org/officeDocument/2006/customXml" ds:itemID="{AB4F7E71-70F3-4D47-B568-CB3E5C3EF390}"/>
</file>

<file path=docProps/app.xml><?xml version="1.0" encoding="utf-8"?>
<Properties xmlns="http://schemas.openxmlformats.org/officeDocument/2006/extended-properties" xmlns:vt="http://schemas.openxmlformats.org/officeDocument/2006/docPropsVTypes">
  <Template>Normal</Template>
  <TotalTime>10</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Talosi</dc:creator>
  <cp:lastModifiedBy>Tracy Talosi</cp:lastModifiedBy>
  <cp:revision>4</cp:revision>
  <dcterms:created xsi:type="dcterms:W3CDTF">2023-06-07T20:44:00Z</dcterms:created>
  <dcterms:modified xsi:type="dcterms:W3CDTF">2023-06-07T21:30:00Z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2023-06-05T15:07:39Z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70d600d5-befd-4e4f-aa6f-75d58406ab91</vt:lpwstr>
  </property>
  <property fmtid="{D5CDD505-2E9C-101B-9397-08002B2CF9AE}" pid="8" name="MSIP_Label_9108d454-5c13-4905-93be-12ec8059c842_ContentBits">
    <vt:lpwstr>2</vt:lpwstr>
  </property>
</Properties>
</file>