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54B3" w14:textId="36BD7F55" w:rsidR="00003A9A" w:rsidRPr="00D77171" w:rsidRDefault="00003A9A" w:rsidP="00707156">
      <w:pPr>
        <w:jc w:val="center"/>
        <w:rPr>
          <w:rFonts w:ascii="Californian FB" w:hAnsi="Californian FB"/>
          <w:b/>
          <w:bCs/>
          <w:sz w:val="24"/>
          <w:szCs w:val="24"/>
          <w:u w:val="single"/>
        </w:rPr>
      </w:pPr>
      <w:r w:rsidRPr="00D77171">
        <w:rPr>
          <w:rFonts w:ascii="Californian FB" w:hAnsi="Californian FB"/>
          <w:b/>
          <w:bCs/>
          <w:sz w:val="24"/>
          <w:szCs w:val="24"/>
          <w:u w:val="single"/>
        </w:rPr>
        <w:t xml:space="preserve">PAMBA Sr Rally Cap Baseball Format </w:t>
      </w:r>
      <w:r w:rsidR="00220E43" w:rsidRPr="00D77171">
        <w:rPr>
          <w:rFonts w:ascii="Californian FB" w:hAnsi="Californian FB"/>
          <w:b/>
          <w:bCs/>
          <w:sz w:val="24"/>
          <w:szCs w:val="24"/>
          <w:u w:val="single"/>
        </w:rPr>
        <w:t>– 2025</w:t>
      </w:r>
    </w:p>
    <w:p w14:paraId="63BD4D13" w14:textId="49CEEF83" w:rsidR="00BB4397" w:rsidRPr="00D77171" w:rsidRDefault="00BB4397" w:rsidP="00D77171">
      <w:pPr>
        <w:spacing w:after="0" w:line="360" w:lineRule="auto"/>
        <w:ind w:firstLine="720"/>
        <w:rPr>
          <w:rFonts w:ascii="Californian FB" w:eastAsia="Times New Roman" w:hAnsi="Californian FB" w:cs="Times New Roman"/>
          <w:color w:val="333333"/>
          <w:kern w:val="0"/>
          <w:sz w:val="24"/>
          <w:szCs w:val="24"/>
          <w14:ligatures w14:val="none"/>
        </w:rPr>
      </w:pPr>
      <w:r w:rsidRPr="00D77171">
        <w:rPr>
          <w:rFonts w:ascii="Californian FB" w:eastAsia="Times New Roman" w:hAnsi="Californian FB" w:cs="Times New Roman"/>
          <w:color w:val="333333"/>
          <w:kern w:val="0"/>
          <w:sz w:val="24"/>
          <w:szCs w:val="24"/>
          <w14:ligatures w14:val="none"/>
        </w:rPr>
        <w:t>The objective of this division is to introduce the game of baseball to young players while making it safe, interesting</w:t>
      </w:r>
      <w:r w:rsidR="00D77171">
        <w:rPr>
          <w:rFonts w:ascii="Californian FB" w:eastAsia="Times New Roman" w:hAnsi="Californian FB" w:cs="Times New Roman"/>
          <w:color w:val="333333"/>
          <w:kern w:val="0"/>
          <w:sz w:val="24"/>
          <w:szCs w:val="24"/>
          <w14:ligatures w14:val="none"/>
        </w:rPr>
        <w:t>,</w:t>
      </w:r>
      <w:r w:rsidRPr="00D77171">
        <w:rPr>
          <w:rFonts w:ascii="Californian FB" w:eastAsia="Times New Roman" w:hAnsi="Californian FB" w:cs="Times New Roman"/>
          <w:color w:val="333333"/>
          <w:kern w:val="0"/>
          <w:sz w:val="24"/>
          <w:szCs w:val="24"/>
          <w14:ligatures w14:val="none"/>
        </w:rPr>
        <w:t xml:space="preserve"> and fun. Although some of the rules are not </w:t>
      </w:r>
      <w:r w:rsidR="00D77171">
        <w:rPr>
          <w:rFonts w:ascii="Californian FB" w:eastAsia="Times New Roman" w:hAnsi="Californian FB" w:cs="Times New Roman"/>
          <w:color w:val="333333"/>
          <w:kern w:val="0"/>
          <w:sz w:val="24"/>
          <w:szCs w:val="24"/>
          <w14:ligatures w14:val="none"/>
        </w:rPr>
        <w:t xml:space="preserve">the </w:t>
      </w:r>
      <w:r w:rsidRPr="00D77171">
        <w:rPr>
          <w:rFonts w:ascii="Californian FB" w:eastAsia="Times New Roman" w:hAnsi="Californian FB" w:cs="Times New Roman"/>
          <w:color w:val="333333"/>
          <w:kern w:val="0"/>
          <w:sz w:val="24"/>
          <w:szCs w:val="24"/>
          <w14:ligatures w14:val="none"/>
        </w:rPr>
        <w:t xml:space="preserve">traditional </w:t>
      </w:r>
      <w:proofErr w:type="gramStart"/>
      <w:r w:rsidR="00D77171" w:rsidRPr="00D77171">
        <w:rPr>
          <w:rFonts w:ascii="Californian FB" w:eastAsia="Times New Roman" w:hAnsi="Californian FB" w:cs="Times New Roman"/>
          <w:color w:val="333333"/>
          <w:kern w:val="0"/>
          <w:sz w:val="24"/>
          <w:szCs w:val="24"/>
          <w14:ligatures w14:val="none"/>
        </w:rPr>
        <w:t>rules</w:t>
      </w:r>
      <w:proofErr w:type="gramEnd"/>
      <w:r w:rsidR="00D77171">
        <w:rPr>
          <w:rFonts w:ascii="Californian FB" w:eastAsia="Times New Roman" w:hAnsi="Californian FB" w:cs="Times New Roman"/>
          <w:color w:val="333333"/>
          <w:kern w:val="0"/>
          <w:sz w:val="24"/>
          <w:szCs w:val="24"/>
          <w14:ligatures w14:val="none"/>
        </w:rPr>
        <w:t xml:space="preserve"> </w:t>
      </w:r>
      <w:r w:rsidRPr="00D77171">
        <w:rPr>
          <w:rFonts w:ascii="Californian FB" w:eastAsia="Times New Roman" w:hAnsi="Californian FB" w:cs="Times New Roman"/>
          <w:color w:val="333333"/>
          <w:kern w:val="0"/>
          <w:sz w:val="24"/>
          <w:szCs w:val="24"/>
          <w14:ligatures w14:val="none"/>
        </w:rPr>
        <w:t>we are familiar with, at this age tradition is not the primary concern. The opportunity for the players to learn the fundamentals of the game in a safe environment while having fun and improving their skills is the primary concern. Hitting, fielding</w:t>
      </w:r>
      <w:r w:rsidR="00D77171">
        <w:rPr>
          <w:rFonts w:ascii="Californian FB" w:eastAsia="Times New Roman" w:hAnsi="Californian FB" w:cs="Times New Roman"/>
          <w:color w:val="333333"/>
          <w:kern w:val="0"/>
          <w:sz w:val="24"/>
          <w:szCs w:val="24"/>
          <w14:ligatures w14:val="none"/>
        </w:rPr>
        <w:t>, pitching,</w:t>
      </w:r>
      <w:r w:rsidRPr="00D77171">
        <w:rPr>
          <w:rFonts w:ascii="Californian FB" w:eastAsia="Times New Roman" w:hAnsi="Californian FB" w:cs="Times New Roman"/>
          <w:color w:val="333333"/>
          <w:kern w:val="0"/>
          <w:sz w:val="24"/>
          <w:szCs w:val="24"/>
          <w14:ligatures w14:val="none"/>
        </w:rPr>
        <w:t xml:space="preserve"> and running the bases are the primary reasons children want to play </w:t>
      </w:r>
      <w:r w:rsidR="00D77171" w:rsidRPr="00D77171">
        <w:rPr>
          <w:rFonts w:ascii="Californian FB" w:eastAsia="Times New Roman" w:hAnsi="Californian FB" w:cs="Times New Roman"/>
          <w:color w:val="333333"/>
          <w:kern w:val="0"/>
          <w:sz w:val="24"/>
          <w:szCs w:val="24"/>
          <w14:ligatures w14:val="none"/>
        </w:rPr>
        <w:t>baseball,</w:t>
      </w:r>
      <w:r w:rsidRPr="00D77171">
        <w:rPr>
          <w:rFonts w:ascii="Californian FB" w:eastAsia="Times New Roman" w:hAnsi="Californian FB" w:cs="Times New Roman"/>
          <w:color w:val="333333"/>
          <w:kern w:val="0"/>
          <w:sz w:val="24"/>
          <w:szCs w:val="24"/>
          <w14:ligatures w14:val="none"/>
        </w:rPr>
        <w:t xml:space="preserve"> and this program allows them to do that.</w:t>
      </w:r>
    </w:p>
    <w:p w14:paraId="526FB1EA" w14:textId="77777777" w:rsidR="00D77171" w:rsidRDefault="00FC776E" w:rsidP="00D77171">
      <w:pPr>
        <w:spacing w:after="0" w:line="360" w:lineRule="auto"/>
        <w:ind w:firstLine="720"/>
        <w:rPr>
          <w:rFonts w:ascii="Californian FB" w:eastAsia="Times New Roman" w:hAnsi="Californian FB" w:cs="Times New Roman"/>
          <w:color w:val="333333"/>
          <w:kern w:val="0"/>
          <w:sz w:val="24"/>
          <w:szCs w:val="24"/>
          <w14:ligatures w14:val="none"/>
        </w:rPr>
      </w:pPr>
      <w:r w:rsidRPr="00D77171">
        <w:rPr>
          <w:rFonts w:ascii="Californian FB" w:eastAsia="Times New Roman" w:hAnsi="Californian FB" w:cs="Times New Roman"/>
          <w:color w:val="333333"/>
          <w:kern w:val="0"/>
          <w:sz w:val="24"/>
          <w:szCs w:val="24"/>
          <w14:ligatures w14:val="none"/>
        </w:rPr>
        <w:t xml:space="preserve">Sr Rally baseball will be </w:t>
      </w:r>
      <w:r w:rsidR="00D77171">
        <w:rPr>
          <w:rFonts w:ascii="Californian FB" w:eastAsia="Times New Roman" w:hAnsi="Californian FB" w:cs="Times New Roman"/>
          <w:color w:val="333333"/>
          <w:kern w:val="0"/>
          <w:sz w:val="24"/>
          <w:szCs w:val="24"/>
          <w14:ligatures w14:val="none"/>
        </w:rPr>
        <w:t xml:space="preserve">held </w:t>
      </w:r>
      <w:r w:rsidRPr="00D77171">
        <w:rPr>
          <w:rFonts w:ascii="Californian FB" w:eastAsia="Times New Roman" w:hAnsi="Californian FB" w:cs="Times New Roman"/>
          <w:color w:val="333333"/>
          <w:kern w:val="0"/>
          <w:sz w:val="24"/>
          <w:szCs w:val="24"/>
          <w14:ligatures w14:val="none"/>
        </w:rPr>
        <w:t>Monday and Wednesday at 6 PM every wee</w:t>
      </w:r>
      <w:r w:rsidR="00F560C9" w:rsidRPr="00D77171">
        <w:rPr>
          <w:rFonts w:ascii="Californian FB" w:eastAsia="Times New Roman" w:hAnsi="Californian FB" w:cs="Times New Roman"/>
          <w:color w:val="333333"/>
          <w:kern w:val="0"/>
          <w:sz w:val="24"/>
          <w:szCs w:val="24"/>
          <w14:ligatures w14:val="none"/>
        </w:rPr>
        <w:t xml:space="preserve">k from the start of May to the end of June. </w:t>
      </w:r>
      <w:r w:rsidR="00A14185" w:rsidRPr="00D77171">
        <w:rPr>
          <w:rFonts w:ascii="Californian FB" w:eastAsia="Times New Roman" w:hAnsi="Californian FB" w:cs="Times New Roman"/>
          <w:color w:val="333333"/>
          <w:kern w:val="0"/>
          <w:sz w:val="24"/>
          <w:szCs w:val="24"/>
          <w14:ligatures w14:val="none"/>
        </w:rPr>
        <w:t xml:space="preserve">Our season will start with </w:t>
      </w:r>
      <w:r w:rsidR="00D77171">
        <w:rPr>
          <w:rFonts w:ascii="Californian FB" w:eastAsia="Times New Roman" w:hAnsi="Californian FB" w:cs="Times New Roman"/>
          <w:color w:val="333333"/>
          <w:kern w:val="0"/>
          <w:sz w:val="24"/>
          <w:szCs w:val="24"/>
          <w14:ligatures w14:val="none"/>
        </w:rPr>
        <w:t xml:space="preserve">a mix of </w:t>
      </w:r>
      <w:r w:rsidR="00A14185" w:rsidRPr="00D77171">
        <w:rPr>
          <w:rFonts w:ascii="Californian FB" w:eastAsia="Times New Roman" w:hAnsi="Californian FB" w:cs="Times New Roman"/>
          <w:color w:val="333333"/>
          <w:kern w:val="0"/>
          <w:sz w:val="24"/>
          <w:szCs w:val="24"/>
          <w14:ligatures w14:val="none"/>
        </w:rPr>
        <w:t xml:space="preserve">practice to work on the fundamentals of </w:t>
      </w:r>
      <w:r w:rsidR="00D33E13" w:rsidRPr="00D77171">
        <w:rPr>
          <w:rFonts w:ascii="Californian FB" w:eastAsia="Times New Roman" w:hAnsi="Californian FB" w:cs="Times New Roman"/>
          <w:color w:val="333333"/>
          <w:kern w:val="0"/>
          <w:sz w:val="24"/>
          <w:szCs w:val="24"/>
          <w14:ligatures w14:val="none"/>
        </w:rPr>
        <w:t xml:space="preserve">baseball </w:t>
      </w:r>
      <w:r w:rsidR="00D77171">
        <w:rPr>
          <w:rFonts w:ascii="Californian FB" w:eastAsia="Times New Roman" w:hAnsi="Californian FB" w:cs="Times New Roman"/>
          <w:color w:val="333333"/>
          <w:kern w:val="0"/>
          <w:sz w:val="24"/>
          <w:szCs w:val="24"/>
          <w14:ligatures w14:val="none"/>
        </w:rPr>
        <w:t xml:space="preserve">as well as </w:t>
      </w:r>
      <w:r w:rsidR="00D33E13" w:rsidRPr="00D77171">
        <w:rPr>
          <w:rFonts w:ascii="Californian FB" w:eastAsia="Times New Roman" w:hAnsi="Californian FB" w:cs="Times New Roman"/>
          <w:color w:val="333333"/>
          <w:kern w:val="0"/>
          <w:sz w:val="24"/>
          <w:szCs w:val="24"/>
          <w14:ligatures w14:val="none"/>
        </w:rPr>
        <w:t>games</w:t>
      </w:r>
      <w:r w:rsidR="00D77171">
        <w:rPr>
          <w:rFonts w:ascii="Californian FB" w:eastAsia="Times New Roman" w:hAnsi="Californian FB" w:cs="Times New Roman"/>
          <w:color w:val="333333"/>
          <w:kern w:val="0"/>
          <w:sz w:val="24"/>
          <w:szCs w:val="24"/>
          <w14:ligatures w14:val="none"/>
        </w:rPr>
        <w:t xml:space="preserve"> to use the skills we are learning.</w:t>
      </w:r>
      <w:r w:rsidR="00D33E13" w:rsidRPr="00D77171">
        <w:rPr>
          <w:rFonts w:ascii="Californian FB" w:eastAsia="Times New Roman" w:hAnsi="Californian FB" w:cs="Times New Roman"/>
          <w:color w:val="333333"/>
          <w:kern w:val="0"/>
          <w:sz w:val="24"/>
          <w:szCs w:val="24"/>
          <w14:ligatures w14:val="none"/>
        </w:rPr>
        <w:t xml:space="preserve"> </w:t>
      </w:r>
      <w:r w:rsidR="00D77171">
        <w:rPr>
          <w:rFonts w:ascii="Californian FB" w:eastAsia="Times New Roman" w:hAnsi="Californian FB" w:cs="Times New Roman"/>
          <w:color w:val="333333"/>
          <w:kern w:val="0"/>
          <w:sz w:val="24"/>
          <w:szCs w:val="24"/>
          <w14:ligatures w14:val="none"/>
        </w:rPr>
        <w:t xml:space="preserve"> On game days, beginning at</w:t>
      </w:r>
      <w:r w:rsidR="00B430D5" w:rsidRPr="00D77171">
        <w:rPr>
          <w:rFonts w:ascii="Californian FB" w:eastAsia="Times New Roman" w:hAnsi="Californian FB" w:cs="Times New Roman"/>
          <w:color w:val="333333"/>
          <w:kern w:val="0"/>
          <w:sz w:val="24"/>
          <w:szCs w:val="24"/>
          <w14:ligatures w14:val="none"/>
        </w:rPr>
        <w:t xml:space="preserve"> 6</w:t>
      </w:r>
      <w:r w:rsidR="00D77171">
        <w:rPr>
          <w:rFonts w:ascii="Californian FB" w:eastAsia="Times New Roman" w:hAnsi="Californian FB" w:cs="Times New Roman"/>
          <w:color w:val="333333"/>
          <w:kern w:val="0"/>
          <w:sz w:val="24"/>
          <w:szCs w:val="24"/>
          <w14:ligatures w14:val="none"/>
        </w:rPr>
        <w:t>:00pm, te</w:t>
      </w:r>
      <w:r w:rsidR="00B430D5" w:rsidRPr="00D77171">
        <w:rPr>
          <w:rFonts w:ascii="Californian FB" w:eastAsia="Times New Roman" w:hAnsi="Californian FB" w:cs="Times New Roman"/>
          <w:color w:val="333333"/>
          <w:kern w:val="0"/>
          <w:sz w:val="24"/>
          <w:szCs w:val="24"/>
          <w14:ligatures w14:val="none"/>
        </w:rPr>
        <w:t xml:space="preserve">ams will have a </w:t>
      </w:r>
      <w:r w:rsidR="00D77171" w:rsidRPr="00D77171">
        <w:rPr>
          <w:rFonts w:ascii="Californian FB" w:eastAsia="Times New Roman" w:hAnsi="Californian FB" w:cs="Times New Roman"/>
          <w:color w:val="333333"/>
          <w:kern w:val="0"/>
          <w:sz w:val="24"/>
          <w:szCs w:val="24"/>
          <w14:ligatures w14:val="none"/>
        </w:rPr>
        <w:t>30-minute</w:t>
      </w:r>
      <w:r w:rsidR="00B430D5" w:rsidRPr="00D77171">
        <w:rPr>
          <w:rFonts w:ascii="Californian FB" w:eastAsia="Times New Roman" w:hAnsi="Californian FB" w:cs="Times New Roman"/>
          <w:color w:val="333333"/>
          <w:kern w:val="0"/>
          <w:sz w:val="24"/>
          <w:szCs w:val="24"/>
          <w14:ligatures w14:val="none"/>
        </w:rPr>
        <w:t xml:space="preserve"> practice followed by a </w:t>
      </w:r>
      <w:r w:rsidR="00D77171">
        <w:rPr>
          <w:rFonts w:ascii="Californian FB" w:eastAsia="Times New Roman" w:hAnsi="Californian FB" w:cs="Times New Roman"/>
          <w:color w:val="333333"/>
          <w:kern w:val="0"/>
          <w:sz w:val="24"/>
          <w:szCs w:val="24"/>
          <w14:ligatures w14:val="none"/>
        </w:rPr>
        <w:t xml:space="preserve">45-60 minute </w:t>
      </w:r>
      <w:r w:rsidR="00B430D5" w:rsidRPr="00D77171">
        <w:rPr>
          <w:rFonts w:ascii="Californian FB" w:eastAsia="Times New Roman" w:hAnsi="Californian FB" w:cs="Times New Roman"/>
          <w:color w:val="333333"/>
          <w:kern w:val="0"/>
          <w:sz w:val="24"/>
          <w:szCs w:val="24"/>
          <w14:ligatures w14:val="none"/>
        </w:rPr>
        <w:t xml:space="preserve">game. </w:t>
      </w:r>
    </w:p>
    <w:p w14:paraId="009C5C51" w14:textId="4CB00E67" w:rsidR="00794EFD" w:rsidRPr="00D77171" w:rsidRDefault="00F560C9" w:rsidP="00D77171">
      <w:pPr>
        <w:spacing w:after="0" w:line="360" w:lineRule="auto"/>
        <w:ind w:firstLine="720"/>
        <w:rPr>
          <w:rFonts w:ascii="Californian FB" w:eastAsia="Times New Roman" w:hAnsi="Californian FB" w:cs="Times New Roman"/>
          <w:color w:val="333333"/>
          <w:kern w:val="0"/>
          <w:sz w:val="24"/>
          <w:szCs w:val="24"/>
          <w14:ligatures w14:val="none"/>
        </w:rPr>
      </w:pPr>
      <w:r w:rsidRPr="00D77171">
        <w:rPr>
          <w:rFonts w:ascii="Californian FB" w:eastAsia="Times New Roman" w:hAnsi="Californian FB" w:cs="Times New Roman"/>
          <w:color w:val="333333"/>
          <w:kern w:val="0"/>
          <w:sz w:val="24"/>
          <w:szCs w:val="24"/>
          <w14:ligatures w14:val="none"/>
        </w:rPr>
        <w:t xml:space="preserve">There will be a </w:t>
      </w:r>
      <w:r w:rsidR="00D77171" w:rsidRPr="00D77171">
        <w:rPr>
          <w:rFonts w:ascii="Californian FB" w:eastAsia="Times New Roman" w:hAnsi="Californian FB" w:cs="Times New Roman"/>
          <w:color w:val="333333"/>
          <w:kern w:val="0"/>
          <w:sz w:val="24"/>
          <w:szCs w:val="24"/>
          <w14:ligatures w14:val="none"/>
        </w:rPr>
        <w:t>1-day</w:t>
      </w:r>
      <w:r w:rsidR="008A7CBD" w:rsidRPr="00D77171">
        <w:rPr>
          <w:rFonts w:ascii="Californian FB" w:eastAsia="Times New Roman" w:hAnsi="Californian FB" w:cs="Times New Roman"/>
          <w:color w:val="333333"/>
          <w:kern w:val="0"/>
          <w:sz w:val="24"/>
          <w:szCs w:val="24"/>
          <w14:ligatures w14:val="none"/>
        </w:rPr>
        <w:t xml:space="preserve"> tournament the weekend of June 21/22. More details about the tournament will </w:t>
      </w:r>
      <w:r w:rsidR="002034C7" w:rsidRPr="00D77171">
        <w:rPr>
          <w:rFonts w:ascii="Californian FB" w:eastAsia="Times New Roman" w:hAnsi="Californian FB" w:cs="Times New Roman"/>
          <w:color w:val="333333"/>
          <w:kern w:val="0"/>
          <w:sz w:val="24"/>
          <w:szCs w:val="24"/>
          <w14:ligatures w14:val="none"/>
        </w:rPr>
        <w:t xml:space="preserve">be provided closer to the date of the tournament. PAMBA teams are automatically entered into the tournament. Any team from outside of PAMBA will need to register for the tournament. Any questions or concerns can be directed to </w:t>
      </w:r>
      <w:r w:rsidR="009E2030" w:rsidRPr="00D77171">
        <w:rPr>
          <w:rFonts w:ascii="Californian FB" w:eastAsia="Times New Roman" w:hAnsi="Californian FB" w:cs="Times New Roman"/>
          <w:color w:val="333333"/>
          <w:kern w:val="0"/>
          <w:sz w:val="24"/>
          <w:szCs w:val="24"/>
          <w14:ligatures w14:val="none"/>
        </w:rPr>
        <w:t>Sr Rally Coordinator Chris Dallyn (srrally@paminorbaseball.com).</w:t>
      </w:r>
    </w:p>
    <w:p w14:paraId="0EC6DC07" w14:textId="77777777" w:rsidR="001F54E0" w:rsidRPr="00D77171" w:rsidRDefault="001F54E0" w:rsidP="001F54E0">
      <w:pPr>
        <w:pStyle w:val="Default"/>
        <w:rPr>
          <w:rFonts w:ascii="Californian FB" w:hAnsi="Californian FB"/>
        </w:rPr>
      </w:pPr>
    </w:p>
    <w:p w14:paraId="0ABE8F1A" w14:textId="029ED4FF" w:rsidR="001F54E0" w:rsidRPr="00D77171" w:rsidRDefault="001F54E0" w:rsidP="00160A42">
      <w:pPr>
        <w:pStyle w:val="Default"/>
        <w:rPr>
          <w:rFonts w:ascii="Californian FB" w:hAnsi="Californian FB"/>
        </w:rPr>
      </w:pPr>
      <w:r w:rsidRPr="00D77171">
        <w:rPr>
          <w:rFonts w:ascii="Californian FB" w:hAnsi="Californian FB"/>
        </w:rPr>
        <w:t xml:space="preserve"> </w:t>
      </w:r>
      <w:r w:rsidRPr="00D77171">
        <w:rPr>
          <w:rFonts w:ascii="Californian FB" w:hAnsi="Californian FB"/>
          <w:b/>
          <w:bCs/>
        </w:rPr>
        <w:t xml:space="preserve">No Rain Out Rule: </w:t>
      </w:r>
    </w:p>
    <w:p w14:paraId="44A2801E" w14:textId="63F3A95D" w:rsidR="00D77171" w:rsidRDefault="00D77171" w:rsidP="00D77171">
      <w:pPr>
        <w:pStyle w:val="Default"/>
        <w:numPr>
          <w:ilvl w:val="0"/>
          <w:numId w:val="12"/>
        </w:numPr>
        <w:rPr>
          <w:rFonts w:ascii="Californian FB" w:hAnsi="Californian FB"/>
        </w:rPr>
      </w:pPr>
      <w:r>
        <w:rPr>
          <w:rFonts w:ascii="Californian FB" w:hAnsi="Californian FB"/>
        </w:rPr>
        <w:t>Games are c</w:t>
      </w:r>
      <w:r w:rsidR="001F54E0" w:rsidRPr="00D77171">
        <w:rPr>
          <w:rFonts w:ascii="Californian FB" w:hAnsi="Californian FB"/>
        </w:rPr>
        <w:t>ancelled only when it is raining</w:t>
      </w:r>
      <w:r>
        <w:rPr>
          <w:rFonts w:ascii="Californian FB" w:hAnsi="Californian FB"/>
        </w:rPr>
        <w:t xml:space="preserve"> and/or lightning</w:t>
      </w:r>
      <w:r w:rsidR="001F54E0" w:rsidRPr="00D77171">
        <w:rPr>
          <w:rFonts w:ascii="Californian FB" w:hAnsi="Californian FB"/>
        </w:rPr>
        <w:t xml:space="preserve"> at time of game</w:t>
      </w:r>
      <w:r w:rsidR="00160A42" w:rsidRPr="00D77171">
        <w:rPr>
          <w:rFonts w:ascii="Californian FB" w:hAnsi="Californian FB"/>
        </w:rPr>
        <w:t xml:space="preserve"> or</w:t>
      </w:r>
      <w:r>
        <w:rPr>
          <w:rFonts w:ascii="Californian FB" w:hAnsi="Californian FB"/>
        </w:rPr>
        <w:t xml:space="preserve"> if the</w:t>
      </w:r>
      <w:r w:rsidR="00160A42" w:rsidRPr="00D77171">
        <w:rPr>
          <w:rFonts w:ascii="Californian FB" w:hAnsi="Californian FB"/>
        </w:rPr>
        <w:t xml:space="preserve"> infield is too wet to play on</w:t>
      </w:r>
      <w:r w:rsidR="001F54E0" w:rsidRPr="00D77171">
        <w:rPr>
          <w:rFonts w:ascii="Californian FB" w:hAnsi="Californian FB"/>
        </w:rPr>
        <w:t>.</w:t>
      </w:r>
    </w:p>
    <w:p w14:paraId="4B84822E" w14:textId="6999997F" w:rsidR="001F54E0" w:rsidRPr="00D77171" w:rsidRDefault="00024427" w:rsidP="00D77171">
      <w:pPr>
        <w:pStyle w:val="Default"/>
        <w:numPr>
          <w:ilvl w:val="0"/>
          <w:numId w:val="12"/>
        </w:numPr>
        <w:rPr>
          <w:rFonts w:ascii="Californian FB" w:hAnsi="Californian FB"/>
        </w:rPr>
      </w:pPr>
      <w:r w:rsidRPr="00D77171">
        <w:rPr>
          <w:rFonts w:ascii="Californian FB" w:hAnsi="Californian FB"/>
        </w:rPr>
        <w:t>Practices can still take place on the grass.</w:t>
      </w:r>
      <w:r w:rsidR="001F54E0" w:rsidRPr="00D77171">
        <w:rPr>
          <w:rFonts w:ascii="Californian FB" w:hAnsi="Californian FB"/>
        </w:rPr>
        <w:t xml:space="preserve"> </w:t>
      </w:r>
    </w:p>
    <w:p w14:paraId="3582FF38" w14:textId="77777777" w:rsidR="001F54E0" w:rsidRPr="00D77171" w:rsidRDefault="001F54E0" w:rsidP="001F54E0">
      <w:pPr>
        <w:pStyle w:val="Default"/>
        <w:rPr>
          <w:rFonts w:ascii="Californian FB" w:hAnsi="Californian FB"/>
        </w:rPr>
      </w:pPr>
    </w:p>
    <w:p w14:paraId="323E97A5" w14:textId="77777777" w:rsidR="00D77171" w:rsidRDefault="001F54E0" w:rsidP="00D77171">
      <w:pPr>
        <w:pStyle w:val="Default"/>
        <w:rPr>
          <w:rFonts w:ascii="Californian FB" w:hAnsi="Californian FB"/>
        </w:rPr>
      </w:pPr>
      <w:r w:rsidRPr="00D77171">
        <w:rPr>
          <w:rFonts w:ascii="Californian FB" w:hAnsi="Californian FB"/>
          <w:b/>
          <w:bCs/>
        </w:rPr>
        <w:t>Practice Session</w:t>
      </w:r>
      <w:r w:rsidR="00D77171">
        <w:rPr>
          <w:rFonts w:ascii="Californian FB" w:hAnsi="Californian FB"/>
          <w:b/>
          <w:bCs/>
        </w:rPr>
        <w:t>s</w:t>
      </w:r>
      <w:r w:rsidRPr="00D77171">
        <w:rPr>
          <w:rFonts w:ascii="Californian FB" w:hAnsi="Californian FB"/>
        </w:rPr>
        <w:t xml:space="preserve">: </w:t>
      </w:r>
    </w:p>
    <w:p w14:paraId="3C2ED6F8" w14:textId="77777777" w:rsidR="00D77171" w:rsidRDefault="001F54E0" w:rsidP="00D77171">
      <w:pPr>
        <w:pStyle w:val="Default"/>
        <w:numPr>
          <w:ilvl w:val="0"/>
          <w:numId w:val="9"/>
        </w:numPr>
        <w:rPr>
          <w:rFonts w:ascii="Californian FB" w:hAnsi="Californian FB"/>
        </w:rPr>
      </w:pPr>
      <w:r w:rsidRPr="00D77171">
        <w:rPr>
          <w:rFonts w:ascii="Californian FB" w:hAnsi="Californian FB"/>
        </w:rPr>
        <w:t>75 - 90 minutes</w:t>
      </w:r>
    </w:p>
    <w:p w14:paraId="13D79CDA" w14:textId="43C5B4B4" w:rsidR="001F54E0" w:rsidRPr="00D77171" w:rsidRDefault="00D77171" w:rsidP="00D77171">
      <w:pPr>
        <w:pStyle w:val="Default"/>
        <w:numPr>
          <w:ilvl w:val="0"/>
          <w:numId w:val="9"/>
        </w:numPr>
        <w:rPr>
          <w:rFonts w:ascii="Californian FB" w:hAnsi="Californian FB"/>
        </w:rPr>
      </w:pPr>
      <w:r>
        <w:rPr>
          <w:rFonts w:ascii="Californian FB" w:hAnsi="Californian FB"/>
        </w:rPr>
        <w:t xml:space="preserve">We will run skill stations on the diamonds at Mair Park.  Teams will rotate through stations.  One coach from each team will stay and run the station, while another coach will rotate with their team to the next station.  Parents are encouraged to </w:t>
      </w:r>
      <w:proofErr w:type="gramStart"/>
      <w:r>
        <w:rPr>
          <w:rFonts w:ascii="Californian FB" w:hAnsi="Californian FB"/>
        </w:rPr>
        <w:t>help out</w:t>
      </w:r>
      <w:proofErr w:type="gramEnd"/>
      <w:r>
        <w:rPr>
          <w:rFonts w:ascii="Californian FB" w:hAnsi="Californian FB"/>
        </w:rPr>
        <w:t xml:space="preserve"> where needed.</w:t>
      </w:r>
      <w:r w:rsidR="001F54E0" w:rsidRPr="00D77171">
        <w:rPr>
          <w:rFonts w:ascii="Californian FB" w:hAnsi="Californian FB"/>
        </w:rPr>
        <w:t xml:space="preserve"> </w:t>
      </w:r>
    </w:p>
    <w:p w14:paraId="51A9208D" w14:textId="77777777" w:rsidR="001F54E0" w:rsidRPr="00D77171" w:rsidRDefault="001F54E0" w:rsidP="001F54E0">
      <w:pPr>
        <w:pStyle w:val="Default"/>
        <w:rPr>
          <w:rFonts w:ascii="Californian FB" w:hAnsi="Californian FB"/>
        </w:rPr>
      </w:pPr>
    </w:p>
    <w:p w14:paraId="60529464" w14:textId="0EEF60D1" w:rsidR="001F54E0" w:rsidRPr="00D77171" w:rsidRDefault="001F54E0" w:rsidP="001F54E0">
      <w:pPr>
        <w:pStyle w:val="Default"/>
        <w:rPr>
          <w:rFonts w:ascii="Californian FB" w:hAnsi="Californian FB"/>
        </w:rPr>
      </w:pPr>
      <w:r w:rsidRPr="00D77171">
        <w:rPr>
          <w:rFonts w:ascii="Californian FB" w:hAnsi="Californian FB"/>
          <w:b/>
          <w:bCs/>
        </w:rPr>
        <w:t>Game Session</w:t>
      </w:r>
      <w:r w:rsidR="00D77171">
        <w:rPr>
          <w:rFonts w:ascii="Californian FB" w:hAnsi="Californian FB"/>
          <w:b/>
          <w:bCs/>
        </w:rPr>
        <w:t>s</w:t>
      </w:r>
      <w:r w:rsidRPr="00D77171">
        <w:rPr>
          <w:rFonts w:ascii="Californian FB" w:hAnsi="Californian FB"/>
        </w:rPr>
        <w:t xml:space="preserve">: </w:t>
      </w:r>
    </w:p>
    <w:p w14:paraId="14BF304C" w14:textId="66AF3FB0" w:rsidR="00D77171" w:rsidRDefault="00D77171" w:rsidP="004C6CC0">
      <w:pPr>
        <w:pStyle w:val="Default"/>
        <w:numPr>
          <w:ilvl w:val="0"/>
          <w:numId w:val="11"/>
        </w:numPr>
        <w:rPr>
          <w:rFonts w:ascii="Californian FB" w:hAnsi="Californian FB"/>
        </w:rPr>
      </w:pPr>
      <w:r w:rsidRPr="00D77171">
        <w:rPr>
          <w:rFonts w:ascii="Californian FB" w:hAnsi="Californian FB"/>
        </w:rPr>
        <w:t>30-minute</w:t>
      </w:r>
      <w:r w:rsidR="001F54E0" w:rsidRPr="00D77171">
        <w:rPr>
          <w:rFonts w:ascii="Californian FB" w:hAnsi="Californian FB"/>
        </w:rPr>
        <w:t xml:space="preserve"> practice</w:t>
      </w:r>
      <w:r>
        <w:rPr>
          <w:rFonts w:ascii="Californian FB" w:hAnsi="Californian FB"/>
        </w:rPr>
        <w:t>.  This practice will be run as a team, not in stations.</w:t>
      </w:r>
    </w:p>
    <w:p w14:paraId="1ABCC8D3" w14:textId="77777777" w:rsidR="00D77171" w:rsidRDefault="001F54E0" w:rsidP="004C6CC0">
      <w:pPr>
        <w:pStyle w:val="Default"/>
        <w:numPr>
          <w:ilvl w:val="0"/>
          <w:numId w:val="11"/>
        </w:numPr>
        <w:rPr>
          <w:rFonts w:ascii="Californian FB" w:hAnsi="Californian FB"/>
        </w:rPr>
      </w:pPr>
      <w:r w:rsidRPr="00D77171">
        <w:rPr>
          <w:rFonts w:ascii="Californian FB" w:hAnsi="Californian FB"/>
        </w:rPr>
        <w:t xml:space="preserve">45 – 60 minute game </w:t>
      </w:r>
      <w:r w:rsidR="00024427" w:rsidRPr="00D77171">
        <w:rPr>
          <w:rFonts w:ascii="Californian FB" w:hAnsi="Californian FB"/>
        </w:rPr>
        <w:t>(3-4 innings if possible)</w:t>
      </w:r>
    </w:p>
    <w:p w14:paraId="4A21382E" w14:textId="17C925D3" w:rsidR="004C6CC0" w:rsidRDefault="004C6CC0" w:rsidP="004C6CC0">
      <w:pPr>
        <w:pStyle w:val="Default"/>
        <w:numPr>
          <w:ilvl w:val="0"/>
          <w:numId w:val="11"/>
        </w:numPr>
        <w:rPr>
          <w:rFonts w:ascii="Californian FB" w:hAnsi="Californian FB"/>
        </w:rPr>
      </w:pPr>
      <w:r w:rsidRPr="00D77171">
        <w:rPr>
          <w:rFonts w:ascii="Californian FB" w:hAnsi="Californian FB"/>
        </w:rPr>
        <w:t>No new inning shall be started after 1.5 hours of play</w:t>
      </w:r>
      <w:r w:rsidR="00D71C56" w:rsidRPr="00D77171">
        <w:rPr>
          <w:rFonts w:ascii="Californian FB" w:hAnsi="Californian FB"/>
        </w:rPr>
        <w:t xml:space="preserve"> (this includes </w:t>
      </w:r>
      <w:r w:rsidR="00AC07C3" w:rsidRPr="00D77171">
        <w:rPr>
          <w:rFonts w:ascii="Californian FB" w:hAnsi="Californian FB"/>
        </w:rPr>
        <w:t>pre-game practice and game time)</w:t>
      </w:r>
    </w:p>
    <w:p w14:paraId="169541C2" w14:textId="1A1600B9" w:rsidR="00063004" w:rsidRPr="00D77171" w:rsidRDefault="00063004" w:rsidP="004C6CC0">
      <w:pPr>
        <w:pStyle w:val="Default"/>
        <w:numPr>
          <w:ilvl w:val="0"/>
          <w:numId w:val="11"/>
        </w:numPr>
        <w:rPr>
          <w:rFonts w:ascii="Californian FB" w:hAnsi="Californian FB"/>
        </w:rPr>
      </w:pPr>
      <w:r>
        <w:rPr>
          <w:rFonts w:ascii="Californian FB" w:hAnsi="Californian FB"/>
        </w:rPr>
        <w:t>No umpires are used for Senior Rally games.  Coaches are expected to umpire the game</w:t>
      </w:r>
      <w:r w:rsidR="006245D1">
        <w:rPr>
          <w:rFonts w:ascii="Californian FB" w:hAnsi="Californian FB"/>
        </w:rPr>
        <w:t>.</w:t>
      </w:r>
    </w:p>
    <w:p w14:paraId="2996E0DE" w14:textId="77777777" w:rsidR="001F54E0" w:rsidRPr="00D77171" w:rsidRDefault="001F54E0" w:rsidP="001F54E0">
      <w:pPr>
        <w:pStyle w:val="Default"/>
        <w:rPr>
          <w:rFonts w:ascii="Californian FB" w:hAnsi="Californian FB"/>
        </w:rPr>
      </w:pPr>
    </w:p>
    <w:p w14:paraId="7D659D82" w14:textId="77777777" w:rsidR="00C34CFD" w:rsidRDefault="00C34CFD" w:rsidP="00C34CFD">
      <w:pPr>
        <w:pStyle w:val="Default"/>
        <w:rPr>
          <w:rFonts w:ascii="Californian FB" w:hAnsi="Californian FB"/>
          <w:b/>
          <w:bCs/>
        </w:rPr>
      </w:pPr>
    </w:p>
    <w:p w14:paraId="6236E03A" w14:textId="77777777" w:rsidR="00C34CFD" w:rsidRDefault="00C34CFD" w:rsidP="00C34CFD">
      <w:pPr>
        <w:pStyle w:val="Default"/>
        <w:rPr>
          <w:rFonts w:ascii="Californian FB" w:hAnsi="Californian FB"/>
          <w:b/>
          <w:bCs/>
        </w:rPr>
      </w:pPr>
    </w:p>
    <w:p w14:paraId="222E8E2D" w14:textId="3E5872BF" w:rsidR="00C34CFD" w:rsidRPr="00D77171" w:rsidRDefault="00C34CFD" w:rsidP="00C34CFD">
      <w:pPr>
        <w:pStyle w:val="Default"/>
        <w:rPr>
          <w:rFonts w:ascii="Californian FB" w:hAnsi="Californian FB"/>
        </w:rPr>
      </w:pPr>
      <w:r w:rsidRPr="00D77171">
        <w:rPr>
          <w:rFonts w:ascii="Californian FB" w:hAnsi="Californian FB"/>
          <w:b/>
          <w:bCs/>
        </w:rPr>
        <w:lastRenderedPageBreak/>
        <w:t xml:space="preserve">Team responsibilities: </w:t>
      </w:r>
    </w:p>
    <w:p w14:paraId="6F111CCD" w14:textId="77777777" w:rsidR="00C34CFD" w:rsidRDefault="00C34CFD" w:rsidP="00C34CFD">
      <w:pPr>
        <w:pStyle w:val="Default"/>
        <w:numPr>
          <w:ilvl w:val="0"/>
          <w:numId w:val="17"/>
        </w:numPr>
        <w:rPr>
          <w:rFonts w:ascii="Californian FB" w:hAnsi="Californian FB"/>
        </w:rPr>
      </w:pPr>
      <w:r w:rsidRPr="00D77171">
        <w:rPr>
          <w:rFonts w:ascii="Californian FB" w:hAnsi="Californian FB"/>
        </w:rPr>
        <w:t xml:space="preserve">Home team </w:t>
      </w:r>
    </w:p>
    <w:p w14:paraId="7E8AD71C" w14:textId="77777777" w:rsidR="00C34CFD" w:rsidRDefault="00C34CFD" w:rsidP="00C34CFD">
      <w:pPr>
        <w:pStyle w:val="Default"/>
        <w:numPr>
          <w:ilvl w:val="1"/>
          <w:numId w:val="17"/>
        </w:numPr>
        <w:rPr>
          <w:rFonts w:ascii="Californian FB" w:hAnsi="Californian FB"/>
        </w:rPr>
      </w:pPr>
      <w:r w:rsidRPr="007A407D">
        <w:rPr>
          <w:rFonts w:ascii="Californian FB" w:hAnsi="Californian FB"/>
        </w:rPr>
        <w:t>Field setup – set up the bases, get a batting tee, and pitching net</w:t>
      </w:r>
    </w:p>
    <w:p w14:paraId="2F6B4A14" w14:textId="4A50504E" w:rsidR="00C34CFD" w:rsidRDefault="00C34CFD" w:rsidP="00C34CFD">
      <w:pPr>
        <w:pStyle w:val="Default"/>
        <w:numPr>
          <w:ilvl w:val="1"/>
          <w:numId w:val="17"/>
        </w:numPr>
        <w:rPr>
          <w:rFonts w:ascii="Californian FB" w:hAnsi="Californian FB"/>
        </w:rPr>
      </w:pPr>
      <w:r w:rsidRPr="007A407D">
        <w:rPr>
          <w:rFonts w:ascii="Californian FB" w:hAnsi="Californian FB"/>
        </w:rPr>
        <w:t>Field take</w:t>
      </w:r>
      <w:r w:rsidR="00BD0154">
        <w:rPr>
          <w:rFonts w:ascii="Californian FB" w:hAnsi="Californian FB"/>
        </w:rPr>
        <w:t>-</w:t>
      </w:r>
      <w:r w:rsidRPr="007A407D">
        <w:rPr>
          <w:rFonts w:ascii="Californian FB" w:hAnsi="Californian FB"/>
        </w:rPr>
        <w:t>down – put bases back in storage and take down the hitting net.  Store equipment in the shed.</w:t>
      </w:r>
    </w:p>
    <w:p w14:paraId="4205B350" w14:textId="77777777" w:rsidR="00C34CFD" w:rsidRPr="007A407D" w:rsidRDefault="00C34CFD" w:rsidP="00C34CFD">
      <w:pPr>
        <w:pStyle w:val="Default"/>
        <w:numPr>
          <w:ilvl w:val="1"/>
          <w:numId w:val="17"/>
        </w:numPr>
        <w:rPr>
          <w:rFonts w:ascii="Californian FB" w:hAnsi="Californian FB"/>
        </w:rPr>
      </w:pPr>
      <w:r w:rsidRPr="007A407D">
        <w:rPr>
          <w:rFonts w:ascii="Californian FB" w:hAnsi="Californian FB"/>
        </w:rPr>
        <w:t>Report score – report the final score of the game to the coordinator each week.</w:t>
      </w:r>
    </w:p>
    <w:p w14:paraId="6FBCD9EE" w14:textId="77777777" w:rsidR="00C34CFD" w:rsidRDefault="00C34CFD" w:rsidP="00C34CFD">
      <w:pPr>
        <w:pStyle w:val="Default"/>
        <w:numPr>
          <w:ilvl w:val="0"/>
          <w:numId w:val="17"/>
        </w:numPr>
        <w:rPr>
          <w:rFonts w:ascii="Californian FB" w:hAnsi="Californian FB"/>
        </w:rPr>
      </w:pPr>
      <w:r w:rsidRPr="00D77171">
        <w:rPr>
          <w:rFonts w:ascii="Californian FB" w:hAnsi="Californian FB"/>
        </w:rPr>
        <w:t>Home team supplies game balls</w:t>
      </w:r>
      <w:r>
        <w:rPr>
          <w:rFonts w:ascii="Californian FB" w:hAnsi="Californian FB"/>
        </w:rPr>
        <w:t>.</w:t>
      </w:r>
    </w:p>
    <w:p w14:paraId="3B015F72" w14:textId="77777777" w:rsidR="00C34CFD" w:rsidRDefault="00C34CFD" w:rsidP="00C34CFD">
      <w:pPr>
        <w:pStyle w:val="Default"/>
        <w:numPr>
          <w:ilvl w:val="0"/>
          <w:numId w:val="17"/>
        </w:numPr>
        <w:rPr>
          <w:rFonts w:ascii="Californian FB" w:hAnsi="Californian FB"/>
        </w:rPr>
      </w:pPr>
      <w:r w:rsidRPr="007D4A6F">
        <w:rPr>
          <w:rFonts w:ascii="Californian FB" w:hAnsi="Californian FB"/>
        </w:rPr>
        <w:t xml:space="preserve">Each team keeps their own score sheet. </w:t>
      </w:r>
    </w:p>
    <w:p w14:paraId="3EB7661D" w14:textId="77777777" w:rsidR="00C34CFD" w:rsidRDefault="00C34CFD" w:rsidP="00C34CFD">
      <w:pPr>
        <w:pStyle w:val="Default"/>
        <w:numPr>
          <w:ilvl w:val="0"/>
          <w:numId w:val="17"/>
        </w:numPr>
        <w:rPr>
          <w:rFonts w:ascii="Californian FB" w:hAnsi="Californian FB"/>
        </w:rPr>
      </w:pPr>
      <w:r w:rsidRPr="007D4A6F">
        <w:rPr>
          <w:rFonts w:ascii="Californian FB" w:hAnsi="Californian FB"/>
        </w:rPr>
        <w:t>Coach for batting team either pitches or operates the Pitching machine</w:t>
      </w:r>
    </w:p>
    <w:p w14:paraId="1CF55EA2" w14:textId="77777777" w:rsidR="00C34CFD" w:rsidRDefault="00C34CFD" w:rsidP="001F54E0">
      <w:pPr>
        <w:pStyle w:val="Default"/>
        <w:rPr>
          <w:rFonts w:ascii="Californian FB" w:hAnsi="Californian FB"/>
          <w:b/>
          <w:bCs/>
        </w:rPr>
      </w:pPr>
    </w:p>
    <w:p w14:paraId="1C3D76EC" w14:textId="0E9FA122" w:rsidR="001F54E0" w:rsidRPr="00D77171" w:rsidRDefault="001F54E0" w:rsidP="001F54E0">
      <w:pPr>
        <w:pStyle w:val="Default"/>
        <w:rPr>
          <w:rFonts w:ascii="Californian FB" w:hAnsi="Californian FB"/>
        </w:rPr>
      </w:pPr>
      <w:r w:rsidRPr="00D77171">
        <w:rPr>
          <w:rFonts w:ascii="Californian FB" w:hAnsi="Californian FB"/>
          <w:b/>
          <w:bCs/>
        </w:rPr>
        <w:t xml:space="preserve">Field: </w:t>
      </w:r>
    </w:p>
    <w:p w14:paraId="6E671C2E" w14:textId="77777777" w:rsidR="00063004" w:rsidRDefault="00BC77BB" w:rsidP="00063004">
      <w:pPr>
        <w:pStyle w:val="Default"/>
        <w:numPr>
          <w:ilvl w:val="0"/>
          <w:numId w:val="13"/>
        </w:numPr>
        <w:rPr>
          <w:rFonts w:ascii="Californian FB" w:hAnsi="Californian FB"/>
        </w:rPr>
      </w:pPr>
      <w:r w:rsidRPr="00D77171">
        <w:rPr>
          <w:rFonts w:ascii="Californian FB" w:hAnsi="Californian FB"/>
        </w:rPr>
        <w:t>50</w:t>
      </w:r>
      <w:r w:rsidR="001F54E0" w:rsidRPr="00D77171">
        <w:rPr>
          <w:rFonts w:ascii="Californian FB" w:hAnsi="Californian FB"/>
        </w:rPr>
        <w:t xml:space="preserve">’ base paths </w:t>
      </w:r>
    </w:p>
    <w:p w14:paraId="36FA5F10" w14:textId="6EAFEEC0" w:rsidR="001F54E0" w:rsidRPr="00063004" w:rsidRDefault="001F54E0" w:rsidP="00063004">
      <w:pPr>
        <w:pStyle w:val="Default"/>
        <w:numPr>
          <w:ilvl w:val="0"/>
          <w:numId w:val="13"/>
        </w:numPr>
        <w:rPr>
          <w:rFonts w:ascii="Californian FB" w:hAnsi="Californian FB"/>
        </w:rPr>
      </w:pPr>
      <w:r w:rsidRPr="00063004">
        <w:rPr>
          <w:rFonts w:ascii="Californian FB" w:hAnsi="Californian FB"/>
        </w:rPr>
        <w:t xml:space="preserve">40’ </w:t>
      </w:r>
      <w:r w:rsidR="00BC5C52" w:rsidRPr="00063004">
        <w:rPr>
          <w:rFonts w:ascii="Californian FB" w:hAnsi="Californian FB"/>
        </w:rPr>
        <w:t xml:space="preserve">if </w:t>
      </w:r>
      <w:r w:rsidRPr="00063004">
        <w:rPr>
          <w:rFonts w:ascii="Californian FB" w:hAnsi="Californian FB"/>
        </w:rPr>
        <w:t>pitching machine</w:t>
      </w:r>
      <w:r w:rsidR="00BC5C52" w:rsidRPr="00063004">
        <w:rPr>
          <w:rFonts w:ascii="Californian FB" w:hAnsi="Californian FB"/>
        </w:rPr>
        <w:t xml:space="preserve"> is being used or players are pitching (</w:t>
      </w:r>
      <w:r w:rsidR="00AF494E" w:rsidRPr="00063004">
        <w:rPr>
          <w:rFonts w:ascii="Californian FB" w:hAnsi="Californian FB"/>
        </w:rPr>
        <w:t xml:space="preserve">players pitch </w:t>
      </w:r>
      <w:r w:rsidR="00BC5C52" w:rsidRPr="00063004">
        <w:rPr>
          <w:rFonts w:ascii="Californian FB" w:hAnsi="Californian FB"/>
        </w:rPr>
        <w:t>after June 1)</w:t>
      </w:r>
    </w:p>
    <w:p w14:paraId="1517E57C" w14:textId="77777777" w:rsidR="001F54E0" w:rsidRPr="00D77171" w:rsidRDefault="001F54E0" w:rsidP="001F54E0">
      <w:pPr>
        <w:pStyle w:val="Default"/>
        <w:rPr>
          <w:rFonts w:ascii="Californian FB" w:hAnsi="Californian FB"/>
        </w:rPr>
      </w:pPr>
    </w:p>
    <w:p w14:paraId="17846D60" w14:textId="633990E8" w:rsidR="006245D1" w:rsidRDefault="006245D1" w:rsidP="001F54E0">
      <w:pPr>
        <w:pStyle w:val="Default"/>
        <w:rPr>
          <w:rFonts w:ascii="Californian FB" w:hAnsi="Californian FB"/>
          <w:b/>
          <w:bCs/>
        </w:rPr>
      </w:pPr>
      <w:r>
        <w:rPr>
          <w:rFonts w:ascii="Californian FB" w:hAnsi="Californian FB"/>
          <w:b/>
          <w:bCs/>
        </w:rPr>
        <w:t>Pitching:</w:t>
      </w:r>
    </w:p>
    <w:p w14:paraId="65736000" w14:textId="636D491D" w:rsidR="006245D1" w:rsidRPr="004B5340" w:rsidRDefault="004B5340" w:rsidP="006245D1">
      <w:pPr>
        <w:pStyle w:val="Default"/>
        <w:numPr>
          <w:ilvl w:val="0"/>
          <w:numId w:val="16"/>
        </w:numPr>
        <w:rPr>
          <w:rFonts w:ascii="Californian FB" w:hAnsi="Californian FB"/>
        </w:rPr>
      </w:pPr>
      <w:r w:rsidRPr="004B5340">
        <w:rPr>
          <w:rFonts w:ascii="Californian FB" w:hAnsi="Californian FB"/>
        </w:rPr>
        <w:t>The use of a coach pitcher or pitching machine will be utilized in the month of May</w:t>
      </w:r>
    </w:p>
    <w:p w14:paraId="3490AE83" w14:textId="17CBE007" w:rsidR="004B5340" w:rsidRPr="004B5340" w:rsidRDefault="004B5340" w:rsidP="006245D1">
      <w:pPr>
        <w:pStyle w:val="Default"/>
        <w:numPr>
          <w:ilvl w:val="0"/>
          <w:numId w:val="16"/>
        </w:numPr>
        <w:rPr>
          <w:rFonts w:ascii="Californian FB" w:hAnsi="Californian FB"/>
        </w:rPr>
      </w:pPr>
      <w:r w:rsidRPr="004B5340">
        <w:rPr>
          <w:rFonts w:ascii="Californian FB" w:hAnsi="Californian FB"/>
        </w:rPr>
        <w:t>Players will pitch in the month of June as outlined in the rules below.</w:t>
      </w:r>
    </w:p>
    <w:p w14:paraId="4CC893F2" w14:textId="77777777" w:rsidR="004B5340" w:rsidRDefault="004B5340" w:rsidP="004B5340">
      <w:pPr>
        <w:pStyle w:val="Default"/>
        <w:ind w:left="720"/>
        <w:rPr>
          <w:rFonts w:ascii="Californian FB" w:hAnsi="Californian FB"/>
          <w:b/>
          <w:bCs/>
        </w:rPr>
      </w:pPr>
    </w:p>
    <w:p w14:paraId="50CB752D" w14:textId="455CE32F" w:rsidR="001F54E0" w:rsidRPr="00D77171" w:rsidRDefault="001F54E0" w:rsidP="001F54E0">
      <w:pPr>
        <w:pStyle w:val="Default"/>
        <w:rPr>
          <w:rFonts w:ascii="Californian FB" w:hAnsi="Californian FB"/>
        </w:rPr>
      </w:pPr>
      <w:r w:rsidRPr="00D77171">
        <w:rPr>
          <w:rFonts w:ascii="Californian FB" w:hAnsi="Californian FB"/>
          <w:b/>
          <w:bCs/>
        </w:rPr>
        <w:t xml:space="preserve">Rules: </w:t>
      </w:r>
    </w:p>
    <w:p w14:paraId="4B54E76D" w14:textId="53C45771" w:rsidR="001F54E0" w:rsidRPr="00D77171" w:rsidRDefault="0009676B" w:rsidP="006245D1">
      <w:pPr>
        <w:pStyle w:val="Default"/>
        <w:numPr>
          <w:ilvl w:val="0"/>
          <w:numId w:val="15"/>
        </w:numPr>
        <w:ind w:left="720"/>
        <w:rPr>
          <w:rFonts w:ascii="Californian FB" w:hAnsi="Californian FB"/>
        </w:rPr>
      </w:pPr>
      <w:r w:rsidRPr="00D77171">
        <w:rPr>
          <w:rFonts w:ascii="Californian FB" w:hAnsi="Californian FB"/>
        </w:rPr>
        <w:t xml:space="preserve">In May, </w:t>
      </w:r>
      <w:r w:rsidR="00565F0F" w:rsidRPr="00D77171">
        <w:rPr>
          <w:rFonts w:ascii="Californian FB" w:hAnsi="Californian FB"/>
        </w:rPr>
        <w:t>5</w:t>
      </w:r>
      <w:r w:rsidR="001F54E0" w:rsidRPr="00D77171">
        <w:rPr>
          <w:rFonts w:ascii="Californian FB" w:hAnsi="Californian FB"/>
        </w:rPr>
        <w:t xml:space="preserve"> pitches/batter</w:t>
      </w:r>
      <w:r w:rsidR="00065680" w:rsidRPr="00D77171">
        <w:rPr>
          <w:rFonts w:ascii="Californian FB" w:hAnsi="Californian FB"/>
        </w:rPr>
        <w:t xml:space="preserve"> from coach or pitching machine</w:t>
      </w:r>
      <w:r w:rsidRPr="00D77171">
        <w:rPr>
          <w:rFonts w:ascii="Californian FB" w:hAnsi="Californian FB"/>
        </w:rPr>
        <w:t xml:space="preserve">. If batter has not hit the </w:t>
      </w:r>
      <w:r w:rsidR="00575AFF" w:rsidRPr="00D77171">
        <w:rPr>
          <w:rFonts w:ascii="Californian FB" w:hAnsi="Californian FB"/>
        </w:rPr>
        <w:t>ball,</w:t>
      </w:r>
      <w:r w:rsidRPr="00D77171">
        <w:rPr>
          <w:rFonts w:ascii="Californian FB" w:hAnsi="Californian FB"/>
        </w:rPr>
        <w:t xml:space="preserve"> then move to tee for hit</w:t>
      </w:r>
      <w:r w:rsidR="00575AFF">
        <w:rPr>
          <w:rFonts w:ascii="Californian FB" w:hAnsi="Californian FB"/>
        </w:rPr>
        <w:t>.</w:t>
      </w:r>
    </w:p>
    <w:p w14:paraId="133F1F76" w14:textId="041894F3" w:rsidR="001F54E0" w:rsidRPr="00D77171" w:rsidRDefault="001F54E0" w:rsidP="006245D1">
      <w:pPr>
        <w:pStyle w:val="Default"/>
        <w:numPr>
          <w:ilvl w:val="0"/>
          <w:numId w:val="15"/>
        </w:numPr>
        <w:ind w:left="720"/>
        <w:rPr>
          <w:rFonts w:ascii="Californian FB" w:hAnsi="Californian FB"/>
        </w:rPr>
      </w:pPr>
      <w:r w:rsidRPr="00D77171">
        <w:rPr>
          <w:rFonts w:ascii="Californian FB" w:hAnsi="Californian FB"/>
        </w:rPr>
        <w:t>Unhittable pitch is considered No Pitch – decided by coach operating pitching machine</w:t>
      </w:r>
      <w:r w:rsidR="005E54D8" w:rsidRPr="00D77171">
        <w:rPr>
          <w:rFonts w:ascii="Californian FB" w:hAnsi="Californian FB"/>
        </w:rPr>
        <w:t xml:space="preserve"> or by coach that is pitching</w:t>
      </w:r>
      <w:r w:rsidRPr="00D77171">
        <w:rPr>
          <w:rFonts w:ascii="Californian FB" w:hAnsi="Californian FB"/>
        </w:rPr>
        <w:t xml:space="preserve">. </w:t>
      </w:r>
    </w:p>
    <w:p w14:paraId="72A8104C" w14:textId="3E16E367" w:rsidR="00D569B2" w:rsidRPr="00D77171" w:rsidRDefault="00D569B2" w:rsidP="006245D1">
      <w:pPr>
        <w:pStyle w:val="Default"/>
        <w:numPr>
          <w:ilvl w:val="0"/>
          <w:numId w:val="15"/>
        </w:numPr>
        <w:ind w:left="720"/>
        <w:rPr>
          <w:rFonts w:ascii="Californian FB" w:hAnsi="Californian FB"/>
        </w:rPr>
      </w:pPr>
      <w:r w:rsidRPr="00D77171">
        <w:rPr>
          <w:rFonts w:ascii="Californian FB" w:hAnsi="Californian FB"/>
        </w:rPr>
        <w:t xml:space="preserve">Starting in June, players pitch. After </w:t>
      </w:r>
      <w:r w:rsidR="00582C56" w:rsidRPr="00D77171">
        <w:rPr>
          <w:rFonts w:ascii="Californian FB" w:hAnsi="Californian FB"/>
        </w:rPr>
        <w:t>5 pitches</w:t>
      </w:r>
      <w:r w:rsidR="00680681" w:rsidRPr="00D77171">
        <w:rPr>
          <w:rFonts w:ascii="Californian FB" w:hAnsi="Californian FB"/>
        </w:rPr>
        <w:t xml:space="preserve"> from play</w:t>
      </w:r>
      <w:r w:rsidR="007A77A2" w:rsidRPr="00D77171">
        <w:rPr>
          <w:rFonts w:ascii="Californian FB" w:hAnsi="Californian FB"/>
        </w:rPr>
        <w:t>er, coach</w:t>
      </w:r>
      <w:r w:rsidR="005E54D8" w:rsidRPr="00D77171">
        <w:rPr>
          <w:rFonts w:ascii="Californian FB" w:hAnsi="Californian FB"/>
        </w:rPr>
        <w:t xml:space="preserve"> </w:t>
      </w:r>
      <w:r w:rsidR="005C73C4" w:rsidRPr="00D77171">
        <w:rPr>
          <w:rFonts w:ascii="Californian FB" w:hAnsi="Californian FB"/>
        </w:rPr>
        <w:t xml:space="preserve">will </w:t>
      </w:r>
      <w:r w:rsidR="007A77A2" w:rsidRPr="00D77171">
        <w:rPr>
          <w:rFonts w:ascii="Californian FB" w:hAnsi="Californian FB"/>
        </w:rPr>
        <w:t xml:space="preserve">throw 3 hittable </w:t>
      </w:r>
      <w:r w:rsidR="005C73C4" w:rsidRPr="00D77171">
        <w:rPr>
          <w:rFonts w:ascii="Californian FB" w:hAnsi="Californian FB"/>
        </w:rPr>
        <w:t>pitch</w:t>
      </w:r>
      <w:r w:rsidR="007A77A2" w:rsidRPr="00D77171">
        <w:rPr>
          <w:rFonts w:ascii="Californian FB" w:hAnsi="Californian FB"/>
        </w:rPr>
        <w:t>es</w:t>
      </w:r>
      <w:r w:rsidR="005C73C4" w:rsidRPr="00D77171">
        <w:rPr>
          <w:rFonts w:ascii="Californian FB" w:hAnsi="Californian FB"/>
        </w:rPr>
        <w:t>.</w:t>
      </w:r>
      <w:r w:rsidR="008636E1" w:rsidRPr="00D77171">
        <w:rPr>
          <w:rFonts w:ascii="Californian FB" w:hAnsi="Californian FB"/>
        </w:rPr>
        <w:t xml:space="preserve"> </w:t>
      </w:r>
      <w:r w:rsidR="00B50FD2" w:rsidRPr="00D77171">
        <w:rPr>
          <w:rFonts w:ascii="Californian FB" w:hAnsi="Californian FB"/>
        </w:rPr>
        <w:t>S</w:t>
      </w:r>
      <w:r w:rsidR="008636E1" w:rsidRPr="00D77171">
        <w:rPr>
          <w:rFonts w:ascii="Californian FB" w:hAnsi="Californian FB"/>
        </w:rPr>
        <w:t>t</w:t>
      </w:r>
      <w:r w:rsidR="00227676" w:rsidRPr="00D77171">
        <w:rPr>
          <w:rFonts w:ascii="Californian FB" w:hAnsi="Californian FB"/>
        </w:rPr>
        <w:t>r</w:t>
      </w:r>
      <w:r w:rsidR="008636E1" w:rsidRPr="00D77171">
        <w:rPr>
          <w:rFonts w:ascii="Californian FB" w:hAnsi="Californian FB"/>
        </w:rPr>
        <w:t>ike out a</w:t>
      </w:r>
      <w:r w:rsidR="00227676" w:rsidRPr="00D77171">
        <w:rPr>
          <w:rFonts w:ascii="Californian FB" w:hAnsi="Californian FB"/>
        </w:rPr>
        <w:t>fter 3 strikes</w:t>
      </w:r>
      <w:r w:rsidR="0056792E" w:rsidRPr="00D77171">
        <w:rPr>
          <w:rFonts w:ascii="Californian FB" w:hAnsi="Californian FB"/>
        </w:rPr>
        <w:t>. No walks.</w:t>
      </w:r>
    </w:p>
    <w:p w14:paraId="77A6A3B1" w14:textId="0F1EB7F1" w:rsidR="001F54E0" w:rsidRPr="00D77171" w:rsidRDefault="001F54E0" w:rsidP="006245D1">
      <w:pPr>
        <w:pStyle w:val="Default"/>
        <w:numPr>
          <w:ilvl w:val="0"/>
          <w:numId w:val="15"/>
        </w:numPr>
        <w:ind w:left="720"/>
        <w:rPr>
          <w:rFonts w:ascii="Californian FB" w:hAnsi="Californian FB"/>
        </w:rPr>
      </w:pPr>
      <w:r w:rsidRPr="00D77171">
        <w:rPr>
          <w:rFonts w:ascii="Californian FB" w:hAnsi="Californian FB"/>
        </w:rPr>
        <w:t xml:space="preserve">Continue to pitch after 2 strikes if batter hits Foul ball </w:t>
      </w:r>
    </w:p>
    <w:p w14:paraId="4EE2B57C" w14:textId="28836401" w:rsidR="001F54E0" w:rsidRPr="00D77171" w:rsidRDefault="001F54E0" w:rsidP="006245D1">
      <w:pPr>
        <w:pStyle w:val="Default"/>
        <w:numPr>
          <w:ilvl w:val="0"/>
          <w:numId w:val="15"/>
        </w:numPr>
        <w:ind w:left="720"/>
        <w:rPr>
          <w:rFonts w:ascii="Californian FB" w:hAnsi="Californian FB"/>
        </w:rPr>
      </w:pPr>
      <w:r w:rsidRPr="00D77171">
        <w:rPr>
          <w:rFonts w:ascii="Californian FB" w:hAnsi="Californian FB"/>
        </w:rPr>
        <w:t xml:space="preserve">3 outs – end of inning </w:t>
      </w:r>
    </w:p>
    <w:p w14:paraId="6A593D5F" w14:textId="5790F7A0" w:rsidR="001F54E0" w:rsidRPr="00D77171" w:rsidRDefault="00F24E6B" w:rsidP="006245D1">
      <w:pPr>
        <w:pStyle w:val="Default"/>
        <w:numPr>
          <w:ilvl w:val="0"/>
          <w:numId w:val="15"/>
        </w:numPr>
        <w:ind w:left="720"/>
        <w:rPr>
          <w:rFonts w:ascii="Californian FB" w:hAnsi="Californian FB"/>
        </w:rPr>
      </w:pPr>
      <w:r w:rsidRPr="00D77171">
        <w:rPr>
          <w:rFonts w:ascii="Californian FB" w:hAnsi="Californian FB"/>
        </w:rPr>
        <w:t>4 runs</w:t>
      </w:r>
      <w:r w:rsidR="001F54E0" w:rsidRPr="00D77171">
        <w:rPr>
          <w:rFonts w:ascii="Californian FB" w:hAnsi="Californian FB"/>
        </w:rPr>
        <w:t xml:space="preserve"> max/inning/team </w:t>
      </w:r>
    </w:p>
    <w:p w14:paraId="7C9451DB" w14:textId="4849C662" w:rsidR="001F54E0" w:rsidRPr="00D77171" w:rsidRDefault="001F54E0" w:rsidP="006245D1">
      <w:pPr>
        <w:pStyle w:val="Default"/>
        <w:numPr>
          <w:ilvl w:val="0"/>
          <w:numId w:val="15"/>
        </w:numPr>
        <w:ind w:left="720"/>
        <w:rPr>
          <w:rFonts w:ascii="Californian FB" w:hAnsi="Californian FB"/>
        </w:rPr>
      </w:pPr>
      <w:r w:rsidRPr="00D77171">
        <w:rPr>
          <w:rFonts w:ascii="Californian FB" w:hAnsi="Californian FB"/>
        </w:rPr>
        <w:t>Players advance on a hit until the ball has been thrown back to the infield</w:t>
      </w:r>
      <w:r w:rsidR="009C6C35" w:rsidRPr="00D77171">
        <w:rPr>
          <w:rFonts w:ascii="Californian FB" w:hAnsi="Californian FB"/>
        </w:rPr>
        <w:t xml:space="preserve"> and an infielder has the ball</w:t>
      </w:r>
    </w:p>
    <w:p w14:paraId="22022EDA" w14:textId="514C709F" w:rsidR="00CD67E3" w:rsidRPr="00D77171" w:rsidRDefault="005D38B5" w:rsidP="006245D1">
      <w:pPr>
        <w:pStyle w:val="Default"/>
        <w:numPr>
          <w:ilvl w:val="0"/>
          <w:numId w:val="15"/>
        </w:numPr>
        <w:ind w:left="720"/>
        <w:rPr>
          <w:rFonts w:ascii="Californian FB" w:hAnsi="Californian FB"/>
        </w:rPr>
      </w:pPr>
      <w:r w:rsidRPr="00D77171">
        <w:rPr>
          <w:rFonts w:ascii="Californian FB" w:hAnsi="Californian FB"/>
        </w:rPr>
        <w:t>If the pitching machine gets hit, batter only gets one base</w:t>
      </w:r>
    </w:p>
    <w:p w14:paraId="6115316C" w14:textId="7C89677D" w:rsidR="001F54E0" w:rsidRPr="00D77171" w:rsidRDefault="001F54E0" w:rsidP="006245D1">
      <w:pPr>
        <w:pStyle w:val="Default"/>
        <w:numPr>
          <w:ilvl w:val="0"/>
          <w:numId w:val="15"/>
        </w:numPr>
        <w:ind w:left="720"/>
        <w:rPr>
          <w:rFonts w:ascii="Californian FB" w:hAnsi="Californian FB"/>
        </w:rPr>
      </w:pPr>
      <w:r w:rsidRPr="00D77171">
        <w:rPr>
          <w:rFonts w:ascii="Californian FB" w:hAnsi="Californian FB"/>
        </w:rPr>
        <w:t xml:space="preserve">No advancing to the next base on an over-throw </w:t>
      </w:r>
    </w:p>
    <w:p w14:paraId="0515E79C" w14:textId="3E541D8C" w:rsidR="001F54E0" w:rsidRPr="00D77171" w:rsidRDefault="001F54E0" w:rsidP="006245D1">
      <w:pPr>
        <w:pStyle w:val="Default"/>
        <w:numPr>
          <w:ilvl w:val="0"/>
          <w:numId w:val="15"/>
        </w:numPr>
        <w:ind w:left="720"/>
        <w:rPr>
          <w:rFonts w:ascii="Californian FB" w:hAnsi="Californian FB"/>
        </w:rPr>
      </w:pPr>
      <w:r w:rsidRPr="00D77171">
        <w:rPr>
          <w:rFonts w:ascii="Californian FB" w:hAnsi="Californian FB"/>
        </w:rPr>
        <w:t xml:space="preserve">No Walks - No leadoffs - No stealing – No bunting </w:t>
      </w:r>
    </w:p>
    <w:p w14:paraId="34630A50" w14:textId="3BFE5681" w:rsidR="001F54E0" w:rsidRPr="00D77171" w:rsidRDefault="001F54E0" w:rsidP="006245D1">
      <w:pPr>
        <w:pStyle w:val="Default"/>
        <w:numPr>
          <w:ilvl w:val="0"/>
          <w:numId w:val="15"/>
        </w:numPr>
        <w:ind w:left="720"/>
        <w:rPr>
          <w:rFonts w:ascii="Californian FB" w:hAnsi="Californian FB"/>
        </w:rPr>
      </w:pPr>
      <w:r w:rsidRPr="00D77171">
        <w:rPr>
          <w:rFonts w:ascii="Californian FB" w:hAnsi="Californian FB"/>
        </w:rPr>
        <w:t xml:space="preserve">Defensive players switch positions every inning. </w:t>
      </w:r>
    </w:p>
    <w:p w14:paraId="568F7335" w14:textId="27497A1E" w:rsidR="001F54E0" w:rsidRPr="00D77171" w:rsidRDefault="00BE2D92" w:rsidP="006245D1">
      <w:pPr>
        <w:pStyle w:val="Default"/>
        <w:numPr>
          <w:ilvl w:val="0"/>
          <w:numId w:val="15"/>
        </w:numPr>
        <w:ind w:left="720"/>
        <w:rPr>
          <w:rFonts w:ascii="Californian FB" w:hAnsi="Californian FB"/>
        </w:rPr>
      </w:pPr>
      <w:r w:rsidRPr="00D77171">
        <w:rPr>
          <w:rFonts w:ascii="Californian FB" w:hAnsi="Californian FB"/>
        </w:rPr>
        <w:t xml:space="preserve">Optional: </w:t>
      </w:r>
      <w:r w:rsidR="001F54E0" w:rsidRPr="00D77171">
        <w:rPr>
          <w:rFonts w:ascii="Californian FB" w:hAnsi="Californian FB"/>
        </w:rPr>
        <w:t xml:space="preserve">Pitching position plays the defensive inning pitching to a player or coach off the field. </w:t>
      </w:r>
      <w:r w:rsidR="009B2BB8" w:rsidRPr="00D77171">
        <w:rPr>
          <w:rFonts w:ascii="Californian FB" w:hAnsi="Californian FB"/>
        </w:rPr>
        <w:t>(</w:t>
      </w:r>
      <w:r w:rsidR="006B47E9" w:rsidRPr="00D77171">
        <w:rPr>
          <w:rFonts w:ascii="Californian FB" w:hAnsi="Californian FB"/>
        </w:rPr>
        <w:t>This would be good if you have enough coaches to get players more one-on-one time with coach learning to pitch)</w:t>
      </w:r>
    </w:p>
    <w:p w14:paraId="59E7212C" w14:textId="48DE8FEA" w:rsidR="00800DE0" w:rsidRPr="00D77171" w:rsidRDefault="00800DE0" w:rsidP="006245D1">
      <w:pPr>
        <w:pStyle w:val="Default"/>
        <w:numPr>
          <w:ilvl w:val="0"/>
          <w:numId w:val="15"/>
        </w:numPr>
        <w:ind w:left="720"/>
        <w:rPr>
          <w:rFonts w:ascii="Californian FB" w:hAnsi="Californian FB"/>
        </w:rPr>
      </w:pPr>
      <w:r w:rsidRPr="00D77171">
        <w:rPr>
          <w:rFonts w:ascii="Californian FB" w:hAnsi="Californian FB"/>
        </w:rPr>
        <w:t>Catchers can have a substitute runner if there is 2 out to help keep tr</w:t>
      </w:r>
      <w:r w:rsidR="001216F7" w:rsidRPr="00D77171">
        <w:rPr>
          <w:rFonts w:ascii="Californian FB" w:hAnsi="Californian FB"/>
        </w:rPr>
        <w:t>ansition between inning halves going more efficiently</w:t>
      </w:r>
    </w:p>
    <w:p w14:paraId="5843916B" w14:textId="1D43D4A2" w:rsidR="001F54E0" w:rsidRPr="00D77171" w:rsidRDefault="001F54E0" w:rsidP="006245D1">
      <w:pPr>
        <w:pStyle w:val="Default"/>
        <w:numPr>
          <w:ilvl w:val="0"/>
          <w:numId w:val="15"/>
        </w:numPr>
        <w:ind w:left="720"/>
        <w:rPr>
          <w:rFonts w:ascii="Californian FB" w:hAnsi="Californian FB"/>
        </w:rPr>
      </w:pPr>
      <w:r w:rsidRPr="00D77171">
        <w:rPr>
          <w:rFonts w:ascii="Californian FB" w:hAnsi="Californian FB"/>
        </w:rPr>
        <w:t>Catcher gathers un-hit balls either to the side or in a bucket</w:t>
      </w:r>
    </w:p>
    <w:p w14:paraId="332E958E" w14:textId="4E410F69" w:rsidR="001F54E0" w:rsidRPr="00D77171" w:rsidRDefault="001F54E0" w:rsidP="006245D1">
      <w:pPr>
        <w:pStyle w:val="Default"/>
        <w:numPr>
          <w:ilvl w:val="0"/>
          <w:numId w:val="15"/>
        </w:numPr>
        <w:ind w:left="720"/>
        <w:rPr>
          <w:rFonts w:ascii="Californian FB" w:hAnsi="Californian FB"/>
        </w:rPr>
      </w:pPr>
      <w:r w:rsidRPr="00D77171">
        <w:rPr>
          <w:rFonts w:ascii="Californian FB" w:hAnsi="Californian FB"/>
        </w:rPr>
        <w:t>Coaches to be on the field with their players and ump</w:t>
      </w:r>
    </w:p>
    <w:p w14:paraId="2CD81A13" w14:textId="30F910B4" w:rsidR="001216F7" w:rsidRPr="00D77171" w:rsidRDefault="001216F7" w:rsidP="006245D1">
      <w:pPr>
        <w:pStyle w:val="Default"/>
        <w:numPr>
          <w:ilvl w:val="0"/>
          <w:numId w:val="15"/>
        </w:numPr>
        <w:ind w:left="720"/>
        <w:rPr>
          <w:rFonts w:ascii="Californian FB" w:hAnsi="Californian FB"/>
        </w:rPr>
      </w:pPr>
      <w:r w:rsidRPr="00D77171">
        <w:rPr>
          <w:rFonts w:ascii="Californian FB" w:hAnsi="Californian FB"/>
        </w:rPr>
        <w:t>bats must not exceed 2 ¾</w:t>
      </w:r>
      <w:r w:rsidR="006C3ACF" w:rsidRPr="00D77171">
        <w:rPr>
          <w:rFonts w:ascii="Californian FB" w:hAnsi="Californian FB"/>
        </w:rPr>
        <w:t>”</w:t>
      </w:r>
      <w:r w:rsidRPr="00D77171">
        <w:rPr>
          <w:rFonts w:ascii="Californian FB" w:hAnsi="Californian FB"/>
        </w:rPr>
        <w:t xml:space="preserve"> in diameter or 32</w:t>
      </w:r>
      <w:r w:rsidR="006C3ACF" w:rsidRPr="00D77171">
        <w:rPr>
          <w:rFonts w:ascii="Californian FB" w:hAnsi="Californian FB"/>
        </w:rPr>
        <w:t>” in length</w:t>
      </w:r>
    </w:p>
    <w:p w14:paraId="776C9554" w14:textId="5E028FE6" w:rsidR="003A2D7B" w:rsidRPr="00D77171" w:rsidRDefault="003A2D7B" w:rsidP="006245D1">
      <w:pPr>
        <w:pStyle w:val="Default"/>
        <w:numPr>
          <w:ilvl w:val="0"/>
          <w:numId w:val="15"/>
        </w:numPr>
        <w:ind w:left="720"/>
        <w:rPr>
          <w:rFonts w:ascii="Californian FB" w:hAnsi="Californian FB"/>
        </w:rPr>
      </w:pPr>
      <w:r w:rsidRPr="00D77171">
        <w:rPr>
          <w:rFonts w:ascii="Californian FB" w:hAnsi="Californian FB"/>
        </w:rPr>
        <w:t>H</w:t>
      </w:r>
      <w:r w:rsidR="00A155D5" w:rsidRPr="00D77171">
        <w:rPr>
          <w:rFonts w:ascii="Californian FB" w:hAnsi="Californian FB"/>
        </w:rPr>
        <w:t>ome team to occupy third base bench</w:t>
      </w:r>
    </w:p>
    <w:p w14:paraId="1D2C40B4" w14:textId="77777777" w:rsidR="001F54E0" w:rsidRPr="00D77171" w:rsidRDefault="001F54E0" w:rsidP="001F54E0">
      <w:pPr>
        <w:pStyle w:val="Default"/>
        <w:rPr>
          <w:rFonts w:ascii="Californian FB" w:hAnsi="Californian FB"/>
        </w:rPr>
      </w:pPr>
    </w:p>
    <w:sectPr w:rsidR="001F54E0" w:rsidRPr="00D77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0" w:hanging="360"/>
      </w:pPr>
      <w:rPr>
        <w:rFonts w:ascii="Times New Roman" w:hAnsi="Times New Roman" w:cs="Times New Roman"/>
        <w:b w:val="0"/>
        <w:bCs w:val="0"/>
        <w:i w:val="0"/>
        <w:iCs w:val="0"/>
        <w:spacing w:val="0"/>
        <w:w w:val="100"/>
        <w:sz w:val="24"/>
        <w:szCs w:val="24"/>
      </w:rPr>
    </w:lvl>
    <w:lvl w:ilvl="1">
      <w:numFmt w:val="bullet"/>
      <w:lvlText w:val="•"/>
      <w:lvlJc w:val="left"/>
      <w:pPr>
        <w:ind w:left="1620" w:hanging="360"/>
      </w:pPr>
    </w:lvl>
    <w:lvl w:ilvl="2">
      <w:numFmt w:val="bullet"/>
      <w:lvlText w:val="•"/>
      <w:lvlJc w:val="left"/>
      <w:pPr>
        <w:ind w:left="2420" w:hanging="360"/>
      </w:pPr>
    </w:lvl>
    <w:lvl w:ilvl="3">
      <w:numFmt w:val="bullet"/>
      <w:lvlText w:val="•"/>
      <w:lvlJc w:val="left"/>
      <w:pPr>
        <w:ind w:left="3220" w:hanging="360"/>
      </w:pPr>
    </w:lvl>
    <w:lvl w:ilvl="4">
      <w:numFmt w:val="bullet"/>
      <w:lvlText w:val="•"/>
      <w:lvlJc w:val="left"/>
      <w:pPr>
        <w:ind w:left="4020" w:hanging="360"/>
      </w:pPr>
    </w:lvl>
    <w:lvl w:ilvl="5">
      <w:numFmt w:val="bullet"/>
      <w:lvlText w:val="•"/>
      <w:lvlJc w:val="left"/>
      <w:pPr>
        <w:ind w:left="4820" w:hanging="360"/>
      </w:pPr>
    </w:lvl>
    <w:lvl w:ilvl="6">
      <w:numFmt w:val="bullet"/>
      <w:lvlText w:val="•"/>
      <w:lvlJc w:val="left"/>
      <w:pPr>
        <w:ind w:left="5620" w:hanging="360"/>
      </w:pPr>
    </w:lvl>
    <w:lvl w:ilvl="7">
      <w:numFmt w:val="bullet"/>
      <w:lvlText w:val="•"/>
      <w:lvlJc w:val="left"/>
      <w:pPr>
        <w:ind w:left="6420" w:hanging="360"/>
      </w:pPr>
    </w:lvl>
    <w:lvl w:ilvl="8">
      <w:numFmt w:val="bullet"/>
      <w:lvlText w:val="•"/>
      <w:lvlJc w:val="left"/>
      <w:pPr>
        <w:ind w:left="7220" w:hanging="360"/>
      </w:pPr>
    </w:lvl>
  </w:abstractNum>
  <w:abstractNum w:abstractNumId="1" w15:restartNumberingAfterBreak="0">
    <w:nsid w:val="00000403"/>
    <w:multiLevelType w:val="multilevel"/>
    <w:tmpl w:val="FFFFFFFF"/>
    <w:lvl w:ilvl="0">
      <w:numFmt w:val="bullet"/>
      <w:lvlText w:val="-"/>
      <w:lvlJc w:val="left"/>
      <w:pPr>
        <w:ind w:left="820" w:hanging="360"/>
      </w:pPr>
      <w:rPr>
        <w:rFonts w:ascii="Times New Roman" w:hAnsi="Times New Roman" w:cs="Times New Roman"/>
        <w:b w:val="0"/>
        <w:bCs w:val="0"/>
        <w:i w:val="0"/>
        <w:iCs w:val="0"/>
        <w:spacing w:val="0"/>
        <w:w w:val="100"/>
        <w:sz w:val="24"/>
        <w:szCs w:val="24"/>
      </w:rPr>
    </w:lvl>
    <w:lvl w:ilvl="1">
      <w:numFmt w:val="bullet"/>
      <w:lvlText w:val="•"/>
      <w:lvlJc w:val="left"/>
      <w:pPr>
        <w:ind w:left="1620" w:hanging="360"/>
      </w:pPr>
    </w:lvl>
    <w:lvl w:ilvl="2">
      <w:numFmt w:val="bullet"/>
      <w:lvlText w:val="•"/>
      <w:lvlJc w:val="left"/>
      <w:pPr>
        <w:ind w:left="2420" w:hanging="360"/>
      </w:pPr>
    </w:lvl>
    <w:lvl w:ilvl="3">
      <w:numFmt w:val="bullet"/>
      <w:lvlText w:val="•"/>
      <w:lvlJc w:val="left"/>
      <w:pPr>
        <w:ind w:left="3220" w:hanging="360"/>
      </w:pPr>
    </w:lvl>
    <w:lvl w:ilvl="4">
      <w:numFmt w:val="bullet"/>
      <w:lvlText w:val="•"/>
      <w:lvlJc w:val="left"/>
      <w:pPr>
        <w:ind w:left="4020" w:hanging="360"/>
      </w:pPr>
    </w:lvl>
    <w:lvl w:ilvl="5">
      <w:numFmt w:val="bullet"/>
      <w:lvlText w:val="•"/>
      <w:lvlJc w:val="left"/>
      <w:pPr>
        <w:ind w:left="4820" w:hanging="360"/>
      </w:pPr>
    </w:lvl>
    <w:lvl w:ilvl="6">
      <w:numFmt w:val="bullet"/>
      <w:lvlText w:val="•"/>
      <w:lvlJc w:val="left"/>
      <w:pPr>
        <w:ind w:left="5620" w:hanging="360"/>
      </w:pPr>
    </w:lvl>
    <w:lvl w:ilvl="7">
      <w:numFmt w:val="bullet"/>
      <w:lvlText w:val="•"/>
      <w:lvlJc w:val="left"/>
      <w:pPr>
        <w:ind w:left="6420" w:hanging="360"/>
      </w:pPr>
    </w:lvl>
    <w:lvl w:ilvl="8">
      <w:numFmt w:val="bullet"/>
      <w:lvlText w:val="•"/>
      <w:lvlJc w:val="left"/>
      <w:pPr>
        <w:ind w:left="7220" w:hanging="360"/>
      </w:pPr>
    </w:lvl>
  </w:abstractNum>
  <w:abstractNum w:abstractNumId="2" w15:restartNumberingAfterBreak="0">
    <w:nsid w:val="00000404"/>
    <w:multiLevelType w:val="multilevel"/>
    <w:tmpl w:val="FFFFFFFF"/>
    <w:lvl w:ilvl="0">
      <w:numFmt w:val="bullet"/>
      <w:lvlText w:val="-"/>
      <w:lvlJc w:val="left"/>
      <w:pPr>
        <w:ind w:left="820" w:hanging="360"/>
      </w:pPr>
      <w:rPr>
        <w:rFonts w:ascii="Times New Roman" w:hAnsi="Times New Roman" w:cs="Times New Roman"/>
        <w:b w:val="0"/>
        <w:bCs w:val="0"/>
        <w:i w:val="0"/>
        <w:iCs w:val="0"/>
        <w:spacing w:val="0"/>
        <w:w w:val="100"/>
        <w:sz w:val="24"/>
        <w:szCs w:val="24"/>
      </w:rPr>
    </w:lvl>
    <w:lvl w:ilvl="1">
      <w:numFmt w:val="bullet"/>
      <w:lvlText w:val="o"/>
      <w:lvlJc w:val="left"/>
      <w:pPr>
        <w:ind w:left="1540" w:hanging="360"/>
      </w:pPr>
      <w:rPr>
        <w:rFonts w:ascii="Courier New" w:hAnsi="Courier New" w:cs="Courier New"/>
        <w:b w:val="0"/>
        <w:bCs w:val="0"/>
        <w:i w:val="0"/>
        <w:iCs w:val="0"/>
        <w:spacing w:val="0"/>
        <w:w w:val="100"/>
        <w:sz w:val="24"/>
        <w:szCs w:val="24"/>
      </w:rPr>
    </w:lvl>
    <w:lvl w:ilvl="2">
      <w:numFmt w:val="bullet"/>
      <w:lvlText w:val="•"/>
      <w:lvlJc w:val="left"/>
      <w:pPr>
        <w:ind w:left="2348" w:hanging="360"/>
      </w:pPr>
    </w:lvl>
    <w:lvl w:ilvl="3">
      <w:numFmt w:val="bullet"/>
      <w:lvlText w:val="•"/>
      <w:lvlJc w:val="left"/>
      <w:pPr>
        <w:ind w:left="3157" w:hanging="360"/>
      </w:pPr>
    </w:lvl>
    <w:lvl w:ilvl="4">
      <w:numFmt w:val="bullet"/>
      <w:lvlText w:val="•"/>
      <w:lvlJc w:val="left"/>
      <w:pPr>
        <w:ind w:left="3966" w:hanging="360"/>
      </w:pPr>
    </w:lvl>
    <w:lvl w:ilvl="5">
      <w:numFmt w:val="bullet"/>
      <w:lvlText w:val="•"/>
      <w:lvlJc w:val="left"/>
      <w:pPr>
        <w:ind w:left="4775" w:hanging="360"/>
      </w:pPr>
    </w:lvl>
    <w:lvl w:ilvl="6">
      <w:numFmt w:val="bullet"/>
      <w:lvlText w:val="•"/>
      <w:lvlJc w:val="left"/>
      <w:pPr>
        <w:ind w:left="5584" w:hanging="360"/>
      </w:pPr>
    </w:lvl>
    <w:lvl w:ilvl="7">
      <w:numFmt w:val="bullet"/>
      <w:lvlText w:val="•"/>
      <w:lvlJc w:val="left"/>
      <w:pPr>
        <w:ind w:left="6393" w:hanging="360"/>
      </w:pPr>
    </w:lvl>
    <w:lvl w:ilvl="8">
      <w:numFmt w:val="bullet"/>
      <w:lvlText w:val="•"/>
      <w:lvlJc w:val="left"/>
      <w:pPr>
        <w:ind w:left="7202" w:hanging="360"/>
      </w:pPr>
    </w:lvl>
  </w:abstractNum>
  <w:abstractNum w:abstractNumId="3" w15:restartNumberingAfterBreak="0">
    <w:nsid w:val="00000405"/>
    <w:multiLevelType w:val="multilevel"/>
    <w:tmpl w:val="FFFFFFFF"/>
    <w:lvl w:ilvl="0">
      <w:numFmt w:val="bullet"/>
      <w:lvlText w:val="-"/>
      <w:lvlJc w:val="left"/>
      <w:pPr>
        <w:ind w:left="820" w:hanging="360"/>
      </w:pPr>
      <w:rPr>
        <w:rFonts w:ascii="Times New Roman" w:hAnsi="Times New Roman" w:cs="Times New Roman"/>
        <w:b w:val="0"/>
        <w:bCs w:val="0"/>
        <w:i w:val="0"/>
        <w:iCs w:val="0"/>
        <w:spacing w:val="0"/>
        <w:w w:val="100"/>
        <w:sz w:val="24"/>
        <w:szCs w:val="24"/>
      </w:rPr>
    </w:lvl>
    <w:lvl w:ilvl="1">
      <w:numFmt w:val="bullet"/>
      <w:lvlText w:val="•"/>
      <w:lvlJc w:val="left"/>
      <w:pPr>
        <w:ind w:left="1620" w:hanging="360"/>
      </w:pPr>
    </w:lvl>
    <w:lvl w:ilvl="2">
      <w:numFmt w:val="bullet"/>
      <w:lvlText w:val="•"/>
      <w:lvlJc w:val="left"/>
      <w:pPr>
        <w:ind w:left="2420" w:hanging="360"/>
      </w:pPr>
    </w:lvl>
    <w:lvl w:ilvl="3">
      <w:numFmt w:val="bullet"/>
      <w:lvlText w:val="•"/>
      <w:lvlJc w:val="left"/>
      <w:pPr>
        <w:ind w:left="3220" w:hanging="360"/>
      </w:pPr>
    </w:lvl>
    <w:lvl w:ilvl="4">
      <w:numFmt w:val="bullet"/>
      <w:lvlText w:val="•"/>
      <w:lvlJc w:val="left"/>
      <w:pPr>
        <w:ind w:left="4020" w:hanging="360"/>
      </w:pPr>
    </w:lvl>
    <w:lvl w:ilvl="5">
      <w:numFmt w:val="bullet"/>
      <w:lvlText w:val="•"/>
      <w:lvlJc w:val="left"/>
      <w:pPr>
        <w:ind w:left="4820" w:hanging="360"/>
      </w:pPr>
    </w:lvl>
    <w:lvl w:ilvl="6">
      <w:numFmt w:val="bullet"/>
      <w:lvlText w:val="•"/>
      <w:lvlJc w:val="left"/>
      <w:pPr>
        <w:ind w:left="5620" w:hanging="360"/>
      </w:pPr>
    </w:lvl>
    <w:lvl w:ilvl="7">
      <w:numFmt w:val="bullet"/>
      <w:lvlText w:val="•"/>
      <w:lvlJc w:val="left"/>
      <w:pPr>
        <w:ind w:left="6420" w:hanging="360"/>
      </w:pPr>
    </w:lvl>
    <w:lvl w:ilvl="8">
      <w:numFmt w:val="bullet"/>
      <w:lvlText w:val="•"/>
      <w:lvlJc w:val="left"/>
      <w:pPr>
        <w:ind w:left="7220" w:hanging="360"/>
      </w:pPr>
    </w:lvl>
  </w:abstractNum>
  <w:abstractNum w:abstractNumId="4" w15:restartNumberingAfterBreak="0">
    <w:nsid w:val="00000406"/>
    <w:multiLevelType w:val="multilevel"/>
    <w:tmpl w:val="FFFFFFFF"/>
    <w:lvl w:ilvl="0">
      <w:numFmt w:val="bullet"/>
      <w:lvlText w:val="-"/>
      <w:lvlJc w:val="left"/>
      <w:pPr>
        <w:ind w:left="820" w:hanging="360"/>
      </w:pPr>
      <w:rPr>
        <w:rFonts w:ascii="Times New Roman" w:hAnsi="Times New Roman" w:cs="Times New Roman"/>
        <w:b w:val="0"/>
        <w:bCs w:val="0"/>
        <w:i w:val="0"/>
        <w:iCs w:val="0"/>
        <w:spacing w:val="0"/>
        <w:w w:val="100"/>
        <w:sz w:val="24"/>
        <w:szCs w:val="24"/>
      </w:rPr>
    </w:lvl>
    <w:lvl w:ilvl="1">
      <w:numFmt w:val="bullet"/>
      <w:lvlText w:val="o"/>
      <w:lvlJc w:val="left"/>
      <w:pPr>
        <w:ind w:left="1540" w:hanging="360"/>
      </w:pPr>
      <w:rPr>
        <w:rFonts w:ascii="Courier New" w:hAnsi="Courier New" w:cs="Courier New"/>
        <w:b w:val="0"/>
        <w:bCs w:val="0"/>
        <w:i w:val="0"/>
        <w:iCs w:val="0"/>
        <w:spacing w:val="0"/>
        <w:w w:val="100"/>
        <w:sz w:val="24"/>
        <w:szCs w:val="24"/>
      </w:rPr>
    </w:lvl>
    <w:lvl w:ilvl="2">
      <w:numFmt w:val="bullet"/>
      <w:lvlText w:val="•"/>
      <w:lvlJc w:val="left"/>
      <w:pPr>
        <w:ind w:left="2348" w:hanging="360"/>
      </w:pPr>
    </w:lvl>
    <w:lvl w:ilvl="3">
      <w:numFmt w:val="bullet"/>
      <w:lvlText w:val="•"/>
      <w:lvlJc w:val="left"/>
      <w:pPr>
        <w:ind w:left="3157" w:hanging="360"/>
      </w:pPr>
    </w:lvl>
    <w:lvl w:ilvl="4">
      <w:numFmt w:val="bullet"/>
      <w:lvlText w:val="•"/>
      <w:lvlJc w:val="left"/>
      <w:pPr>
        <w:ind w:left="3966" w:hanging="360"/>
      </w:pPr>
    </w:lvl>
    <w:lvl w:ilvl="5">
      <w:numFmt w:val="bullet"/>
      <w:lvlText w:val="•"/>
      <w:lvlJc w:val="left"/>
      <w:pPr>
        <w:ind w:left="4775" w:hanging="360"/>
      </w:pPr>
    </w:lvl>
    <w:lvl w:ilvl="6">
      <w:numFmt w:val="bullet"/>
      <w:lvlText w:val="•"/>
      <w:lvlJc w:val="left"/>
      <w:pPr>
        <w:ind w:left="5584" w:hanging="360"/>
      </w:pPr>
    </w:lvl>
    <w:lvl w:ilvl="7">
      <w:numFmt w:val="bullet"/>
      <w:lvlText w:val="•"/>
      <w:lvlJc w:val="left"/>
      <w:pPr>
        <w:ind w:left="6393" w:hanging="360"/>
      </w:pPr>
    </w:lvl>
    <w:lvl w:ilvl="8">
      <w:numFmt w:val="bullet"/>
      <w:lvlText w:val="•"/>
      <w:lvlJc w:val="left"/>
      <w:pPr>
        <w:ind w:left="7202" w:hanging="360"/>
      </w:pPr>
    </w:lvl>
  </w:abstractNum>
  <w:abstractNum w:abstractNumId="5" w15:restartNumberingAfterBreak="0">
    <w:nsid w:val="0BA43A00"/>
    <w:multiLevelType w:val="multilevel"/>
    <w:tmpl w:val="BDEC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47C44"/>
    <w:multiLevelType w:val="hybridMultilevel"/>
    <w:tmpl w:val="0EE2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11170"/>
    <w:multiLevelType w:val="hybridMultilevel"/>
    <w:tmpl w:val="3BBC2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D4C36"/>
    <w:multiLevelType w:val="hybridMultilevel"/>
    <w:tmpl w:val="01B4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A4CF6"/>
    <w:multiLevelType w:val="hybridMultilevel"/>
    <w:tmpl w:val="79D0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C0ECF"/>
    <w:multiLevelType w:val="hybridMultilevel"/>
    <w:tmpl w:val="A24A6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A71162"/>
    <w:multiLevelType w:val="hybridMultilevel"/>
    <w:tmpl w:val="FA8A1E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9151FC4"/>
    <w:multiLevelType w:val="hybridMultilevel"/>
    <w:tmpl w:val="A4827E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44D0D32"/>
    <w:multiLevelType w:val="hybridMultilevel"/>
    <w:tmpl w:val="BEA8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A6D77"/>
    <w:multiLevelType w:val="hybridMultilevel"/>
    <w:tmpl w:val="8264C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5026CB"/>
    <w:multiLevelType w:val="hybridMultilevel"/>
    <w:tmpl w:val="DEB0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F0F61"/>
    <w:multiLevelType w:val="hybridMultilevel"/>
    <w:tmpl w:val="B616E4D4"/>
    <w:lvl w:ilvl="0" w:tplc="04090001">
      <w:start w:val="1"/>
      <w:numFmt w:val="bullet"/>
      <w:lvlText w:val=""/>
      <w:lvlJc w:val="left"/>
      <w:pPr>
        <w:ind w:left="720" w:hanging="360"/>
      </w:pPr>
      <w:rPr>
        <w:rFonts w:ascii="Symbol" w:hAnsi="Symbol" w:hint="default"/>
      </w:rPr>
    </w:lvl>
    <w:lvl w:ilvl="1" w:tplc="41083F0A">
      <w:start w:val="75"/>
      <w:numFmt w:val="bullet"/>
      <w:lvlText w:val="-"/>
      <w:lvlJc w:val="left"/>
      <w:pPr>
        <w:ind w:left="1440" w:hanging="360"/>
      </w:pPr>
      <w:rPr>
        <w:rFonts w:ascii="Californian FB" w:eastAsiaTheme="minorHAnsi" w:hAnsi="Californian FB"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568930">
    <w:abstractNumId w:val="4"/>
  </w:num>
  <w:num w:numId="2" w16cid:durableId="1462918186">
    <w:abstractNumId w:val="3"/>
  </w:num>
  <w:num w:numId="3" w16cid:durableId="215241501">
    <w:abstractNumId w:val="2"/>
  </w:num>
  <w:num w:numId="4" w16cid:durableId="1051031422">
    <w:abstractNumId w:val="1"/>
  </w:num>
  <w:num w:numId="5" w16cid:durableId="23288358">
    <w:abstractNumId w:val="0"/>
  </w:num>
  <w:num w:numId="6" w16cid:durableId="2063407962">
    <w:abstractNumId w:val="13"/>
  </w:num>
  <w:num w:numId="7" w16cid:durableId="1576403871">
    <w:abstractNumId w:val="5"/>
  </w:num>
  <w:num w:numId="8" w16cid:durableId="653335482">
    <w:abstractNumId w:val="11"/>
  </w:num>
  <w:num w:numId="9" w16cid:durableId="2012685143">
    <w:abstractNumId w:val="16"/>
  </w:num>
  <w:num w:numId="10" w16cid:durableId="940333828">
    <w:abstractNumId w:val="10"/>
  </w:num>
  <w:num w:numId="11" w16cid:durableId="2119909462">
    <w:abstractNumId w:val="9"/>
  </w:num>
  <w:num w:numId="12" w16cid:durableId="1520774329">
    <w:abstractNumId w:val="15"/>
  </w:num>
  <w:num w:numId="13" w16cid:durableId="776869303">
    <w:abstractNumId w:val="8"/>
  </w:num>
  <w:num w:numId="14" w16cid:durableId="805204745">
    <w:abstractNumId w:val="14"/>
  </w:num>
  <w:num w:numId="15" w16cid:durableId="1801338346">
    <w:abstractNumId w:val="12"/>
  </w:num>
  <w:num w:numId="16" w16cid:durableId="783310193">
    <w:abstractNumId w:val="6"/>
  </w:num>
  <w:num w:numId="17" w16cid:durableId="1505587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9A"/>
    <w:rsid w:val="00003A9A"/>
    <w:rsid w:val="000049B7"/>
    <w:rsid w:val="00022FB2"/>
    <w:rsid w:val="00024427"/>
    <w:rsid w:val="00036F9C"/>
    <w:rsid w:val="00063004"/>
    <w:rsid w:val="00065680"/>
    <w:rsid w:val="0009676B"/>
    <w:rsid w:val="000C433A"/>
    <w:rsid w:val="000F3563"/>
    <w:rsid w:val="001123A7"/>
    <w:rsid w:val="001216F7"/>
    <w:rsid w:val="00160A42"/>
    <w:rsid w:val="001F54E0"/>
    <w:rsid w:val="002034C7"/>
    <w:rsid w:val="00220E43"/>
    <w:rsid w:val="00227676"/>
    <w:rsid w:val="003874B9"/>
    <w:rsid w:val="00393D37"/>
    <w:rsid w:val="003A2D7B"/>
    <w:rsid w:val="004B5340"/>
    <w:rsid w:val="004C6CC0"/>
    <w:rsid w:val="00522580"/>
    <w:rsid w:val="00565F0F"/>
    <w:rsid w:val="0056792E"/>
    <w:rsid w:val="00575AFF"/>
    <w:rsid w:val="00582C56"/>
    <w:rsid w:val="005C73C4"/>
    <w:rsid w:val="005D110B"/>
    <w:rsid w:val="005D125E"/>
    <w:rsid w:val="005D38B5"/>
    <w:rsid w:val="005E54D8"/>
    <w:rsid w:val="00604F47"/>
    <w:rsid w:val="00617B9C"/>
    <w:rsid w:val="006245D1"/>
    <w:rsid w:val="00680681"/>
    <w:rsid w:val="00692C8A"/>
    <w:rsid w:val="006B47E9"/>
    <w:rsid w:val="006C3ACF"/>
    <w:rsid w:val="006E4BBF"/>
    <w:rsid w:val="006F01AF"/>
    <w:rsid w:val="00707156"/>
    <w:rsid w:val="007147EA"/>
    <w:rsid w:val="007852EF"/>
    <w:rsid w:val="00794EFD"/>
    <w:rsid w:val="007A407D"/>
    <w:rsid w:val="007A77A2"/>
    <w:rsid w:val="007D4A6F"/>
    <w:rsid w:val="007D508B"/>
    <w:rsid w:val="007D51B3"/>
    <w:rsid w:val="00800DE0"/>
    <w:rsid w:val="008636E1"/>
    <w:rsid w:val="008A7CBD"/>
    <w:rsid w:val="008D77C6"/>
    <w:rsid w:val="00972D61"/>
    <w:rsid w:val="0099451F"/>
    <w:rsid w:val="00995471"/>
    <w:rsid w:val="009B2BB8"/>
    <w:rsid w:val="009C6C35"/>
    <w:rsid w:val="009E2030"/>
    <w:rsid w:val="00A14185"/>
    <w:rsid w:val="00A155D5"/>
    <w:rsid w:val="00A574AF"/>
    <w:rsid w:val="00AA20F5"/>
    <w:rsid w:val="00AC07C3"/>
    <w:rsid w:val="00AF494E"/>
    <w:rsid w:val="00B430D5"/>
    <w:rsid w:val="00B50FD2"/>
    <w:rsid w:val="00BB4397"/>
    <w:rsid w:val="00BC5C52"/>
    <w:rsid w:val="00BC77BB"/>
    <w:rsid w:val="00BD0154"/>
    <w:rsid w:val="00BE2D92"/>
    <w:rsid w:val="00C02D3B"/>
    <w:rsid w:val="00C34CFD"/>
    <w:rsid w:val="00C4540B"/>
    <w:rsid w:val="00C65885"/>
    <w:rsid w:val="00CD67E3"/>
    <w:rsid w:val="00D22C6E"/>
    <w:rsid w:val="00D33E13"/>
    <w:rsid w:val="00D569B2"/>
    <w:rsid w:val="00D71C56"/>
    <w:rsid w:val="00D77171"/>
    <w:rsid w:val="00E02A20"/>
    <w:rsid w:val="00EC263C"/>
    <w:rsid w:val="00EE39B8"/>
    <w:rsid w:val="00F24E6B"/>
    <w:rsid w:val="00F560C9"/>
    <w:rsid w:val="00F6099B"/>
    <w:rsid w:val="00FC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B57D"/>
  <w15:chartTrackingRefBased/>
  <w15:docId w15:val="{A6B105E8-D3DB-42EC-85AE-046739C3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A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A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A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A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A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A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A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A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A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A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A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A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A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A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A9A"/>
    <w:rPr>
      <w:rFonts w:eastAsiaTheme="majorEastAsia" w:cstheme="majorBidi"/>
      <w:color w:val="272727" w:themeColor="text1" w:themeTint="D8"/>
    </w:rPr>
  </w:style>
  <w:style w:type="paragraph" w:styleId="Title">
    <w:name w:val="Title"/>
    <w:basedOn w:val="Normal"/>
    <w:next w:val="Normal"/>
    <w:link w:val="TitleChar"/>
    <w:uiPriority w:val="10"/>
    <w:qFormat/>
    <w:rsid w:val="00003A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A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A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A9A"/>
    <w:pPr>
      <w:spacing w:before="160"/>
      <w:jc w:val="center"/>
    </w:pPr>
    <w:rPr>
      <w:i/>
      <w:iCs/>
      <w:color w:val="404040" w:themeColor="text1" w:themeTint="BF"/>
    </w:rPr>
  </w:style>
  <w:style w:type="character" w:customStyle="1" w:styleId="QuoteChar">
    <w:name w:val="Quote Char"/>
    <w:basedOn w:val="DefaultParagraphFont"/>
    <w:link w:val="Quote"/>
    <w:uiPriority w:val="29"/>
    <w:rsid w:val="00003A9A"/>
    <w:rPr>
      <w:i/>
      <w:iCs/>
      <w:color w:val="404040" w:themeColor="text1" w:themeTint="BF"/>
    </w:rPr>
  </w:style>
  <w:style w:type="paragraph" w:styleId="ListParagraph">
    <w:name w:val="List Paragraph"/>
    <w:basedOn w:val="Normal"/>
    <w:uiPriority w:val="34"/>
    <w:qFormat/>
    <w:rsid w:val="00003A9A"/>
    <w:pPr>
      <w:ind w:left="720"/>
      <w:contextualSpacing/>
    </w:pPr>
  </w:style>
  <w:style w:type="character" w:styleId="IntenseEmphasis">
    <w:name w:val="Intense Emphasis"/>
    <w:basedOn w:val="DefaultParagraphFont"/>
    <w:uiPriority w:val="21"/>
    <w:qFormat/>
    <w:rsid w:val="00003A9A"/>
    <w:rPr>
      <w:i/>
      <w:iCs/>
      <w:color w:val="0F4761" w:themeColor="accent1" w:themeShade="BF"/>
    </w:rPr>
  </w:style>
  <w:style w:type="paragraph" w:styleId="IntenseQuote">
    <w:name w:val="Intense Quote"/>
    <w:basedOn w:val="Normal"/>
    <w:next w:val="Normal"/>
    <w:link w:val="IntenseQuoteChar"/>
    <w:uiPriority w:val="30"/>
    <w:qFormat/>
    <w:rsid w:val="00003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A9A"/>
    <w:rPr>
      <w:i/>
      <w:iCs/>
      <w:color w:val="0F4761" w:themeColor="accent1" w:themeShade="BF"/>
    </w:rPr>
  </w:style>
  <w:style w:type="character" w:styleId="IntenseReference">
    <w:name w:val="Intense Reference"/>
    <w:basedOn w:val="DefaultParagraphFont"/>
    <w:uiPriority w:val="32"/>
    <w:qFormat/>
    <w:rsid w:val="00003A9A"/>
    <w:rPr>
      <w:b/>
      <w:bCs/>
      <w:smallCaps/>
      <w:color w:val="0F4761" w:themeColor="accent1" w:themeShade="BF"/>
      <w:spacing w:val="5"/>
    </w:rPr>
  </w:style>
  <w:style w:type="paragraph" w:customStyle="1" w:styleId="Default">
    <w:name w:val="Default"/>
    <w:rsid w:val="001F54E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6E4BBF"/>
    <w:pPr>
      <w:spacing w:after="0" w:line="240" w:lineRule="auto"/>
    </w:pPr>
  </w:style>
  <w:style w:type="character" w:styleId="CommentReference">
    <w:name w:val="annotation reference"/>
    <w:basedOn w:val="DefaultParagraphFont"/>
    <w:uiPriority w:val="99"/>
    <w:semiHidden/>
    <w:unhideWhenUsed/>
    <w:rsid w:val="008D77C6"/>
    <w:rPr>
      <w:sz w:val="16"/>
      <w:szCs w:val="16"/>
    </w:rPr>
  </w:style>
  <w:style w:type="paragraph" w:styleId="CommentText">
    <w:name w:val="annotation text"/>
    <w:basedOn w:val="Normal"/>
    <w:link w:val="CommentTextChar"/>
    <w:uiPriority w:val="99"/>
    <w:unhideWhenUsed/>
    <w:rsid w:val="008D77C6"/>
    <w:pPr>
      <w:spacing w:line="240" w:lineRule="auto"/>
    </w:pPr>
    <w:rPr>
      <w:sz w:val="20"/>
      <w:szCs w:val="20"/>
    </w:rPr>
  </w:style>
  <w:style w:type="character" w:customStyle="1" w:styleId="CommentTextChar">
    <w:name w:val="Comment Text Char"/>
    <w:basedOn w:val="DefaultParagraphFont"/>
    <w:link w:val="CommentText"/>
    <w:uiPriority w:val="99"/>
    <w:rsid w:val="008D77C6"/>
    <w:rPr>
      <w:sz w:val="20"/>
      <w:szCs w:val="20"/>
    </w:rPr>
  </w:style>
  <w:style w:type="paragraph" w:styleId="CommentSubject">
    <w:name w:val="annotation subject"/>
    <w:basedOn w:val="CommentText"/>
    <w:next w:val="CommentText"/>
    <w:link w:val="CommentSubjectChar"/>
    <w:uiPriority w:val="99"/>
    <w:semiHidden/>
    <w:unhideWhenUsed/>
    <w:rsid w:val="008D77C6"/>
    <w:rPr>
      <w:b/>
      <w:bCs/>
    </w:rPr>
  </w:style>
  <w:style w:type="character" w:customStyle="1" w:styleId="CommentSubjectChar">
    <w:name w:val="Comment Subject Char"/>
    <w:basedOn w:val="CommentTextChar"/>
    <w:link w:val="CommentSubject"/>
    <w:uiPriority w:val="99"/>
    <w:semiHidden/>
    <w:rsid w:val="008D77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9715e697-1c31-4156-8581-01c5d1e29c65}" enabled="1" method="Standard" siteId="{cf4e8a24-641b-40d2-905e-9a328b644fab}"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Dallyn, Chris SPSA</dc:creator>
  <cp:keywords/>
  <dc:description/>
  <cp:lastModifiedBy>Nathan Noble</cp:lastModifiedBy>
  <cp:revision>12</cp:revision>
  <dcterms:created xsi:type="dcterms:W3CDTF">2025-04-15T04:04:00Z</dcterms:created>
  <dcterms:modified xsi:type="dcterms:W3CDTF">2025-04-15T04:12:00Z</dcterms:modified>
</cp:coreProperties>
</file>